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4BC" w:rsidRDefault="00ED14BC" w:rsidP="004222CE">
      <w:pPr>
        <w:pStyle w:val="Titre"/>
        <w:rPr>
          <w:rFonts w:ascii="Times New Roman" w:hAnsi="Times New Roman"/>
          <w:sz w:val="44"/>
          <w:szCs w:val="44"/>
        </w:rPr>
      </w:pPr>
    </w:p>
    <w:p w:rsidR="00CD4D70" w:rsidRPr="00CA167C" w:rsidRDefault="00CD4D70" w:rsidP="004222CE">
      <w:pPr>
        <w:pStyle w:val="Titre"/>
        <w:rPr>
          <w:rFonts w:ascii="Times New Roman" w:hAnsi="Times New Roman"/>
          <w:sz w:val="44"/>
          <w:szCs w:val="44"/>
        </w:rPr>
      </w:pPr>
      <w:r w:rsidRPr="00CA167C">
        <w:rPr>
          <w:rFonts w:ascii="Times New Roman" w:hAnsi="Times New Roman"/>
          <w:sz w:val="44"/>
          <w:szCs w:val="44"/>
        </w:rPr>
        <w:t xml:space="preserve">ACCUEIL </w:t>
      </w:r>
      <w:r w:rsidR="004222CE" w:rsidRPr="00CA167C">
        <w:rPr>
          <w:rFonts w:ascii="Times New Roman" w:hAnsi="Times New Roman"/>
          <w:sz w:val="44"/>
          <w:szCs w:val="44"/>
        </w:rPr>
        <w:t>COLLECTIF DE MINEUR</w:t>
      </w:r>
      <w:r w:rsidR="008F0CD9" w:rsidRPr="00CA167C">
        <w:rPr>
          <w:rFonts w:ascii="Times New Roman" w:hAnsi="Times New Roman"/>
          <w:sz w:val="44"/>
          <w:szCs w:val="44"/>
        </w:rPr>
        <w:t>S</w:t>
      </w:r>
      <w:r w:rsidR="004222CE" w:rsidRPr="00CA167C">
        <w:rPr>
          <w:rFonts w:ascii="Times New Roman" w:hAnsi="Times New Roman"/>
          <w:sz w:val="44"/>
          <w:szCs w:val="44"/>
        </w:rPr>
        <w:t xml:space="preserve"> </w:t>
      </w:r>
    </w:p>
    <w:p w:rsidR="004222CE" w:rsidRPr="00CA167C" w:rsidRDefault="004222CE" w:rsidP="004222CE">
      <w:pPr>
        <w:pStyle w:val="Titre"/>
        <w:rPr>
          <w:rFonts w:ascii="Times New Roman" w:hAnsi="Times New Roman"/>
          <w:sz w:val="44"/>
          <w:szCs w:val="44"/>
        </w:rPr>
      </w:pPr>
      <w:r w:rsidRPr="00CA167C">
        <w:rPr>
          <w:rFonts w:ascii="Times New Roman" w:hAnsi="Times New Roman"/>
          <w:sz w:val="44"/>
          <w:szCs w:val="44"/>
        </w:rPr>
        <w:t xml:space="preserve">ET </w:t>
      </w:r>
    </w:p>
    <w:p w:rsidR="004222CE" w:rsidRDefault="004222CE" w:rsidP="004222CE">
      <w:pPr>
        <w:pStyle w:val="Titre"/>
        <w:rPr>
          <w:rFonts w:ascii="Times New Roman" w:hAnsi="Times New Roman"/>
          <w:sz w:val="44"/>
          <w:szCs w:val="44"/>
        </w:rPr>
      </w:pPr>
      <w:r w:rsidRPr="00CA167C">
        <w:rPr>
          <w:rFonts w:ascii="Times New Roman" w:hAnsi="Times New Roman"/>
          <w:sz w:val="44"/>
          <w:szCs w:val="44"/>
        </w:rPr>
        <w:t>PERISCOLAIRE</w:t>
      </w:r>
    </w:p>
    <w:p w:rsidR="00ED14BC" w:rsidRPr="00CA167C" w:rsidRDefault="00ED14BC" w:rsidP="004222CE">
      <w:pPr>
        <w:pStyle w:val="Titre"/>
        <w:rPr>
          <w:rFonts w:ascii="Times New Roman" w:hAnsi="Times New Roman"/>
          <w:b w:val="0"/>
          <w:sz w:val="44"/>
          <w:szCs w:val="44"/>
        </w:rPr>
      </w:pPr>
    </w:p>
    <w:p w:rsidR="00CD4D70" w:rsidRPr="001E3978" w:rsidRDefault="00CD4D70" w:rsidP="00CD4D70">
      <w:pPr>
        <w:jc w:val="center"/>
        <w:rPr>
          <w:rFonts w:ascii="Times New Roman" w:hAnsi="Times New Roman"/>
          <w:b/>
          <w:szCs w:val="24"/>
        </w:rPr>
      </w:pPr>
    </w:p>
    <w:p w:rsidR="008F0CD9" w:rsidRDefault="008F0CD9" w:rsidP="008F0CD9">
      <w:pPr>
        <w:keepNext/>
        <w:pBdr>
          <w:top w:val="single" w:sz="4" w:space="1" w:color="auto"/>
          <w:left w:val="single" w:sz="4" w:space="4" w:color="auto"/>
          <w:bottom w:val="single" w:sz="4" w:space="1" w:color="auto"/>
          <w:right w:val="single" w:sz="4" w:space="4" w:color="auto"/>
        </w:pBdr>
        <w:suppressAutoHyphens/>
        <w:jc w:val="center"/>
        <w:outlineLvl w:val="0"/>
        <w:rPr>
          <w:rFonts w:ascii="Times New Roman" w:eastAsia="Times New Roman" w:hAnsi="Times New Roman"/>
          <w:b/>
          <w:sz w:val="40"/>
          <w:szCs w:val="40"/>
          <w:u w:val="single"/>
        </w:rPr>
      </w:pPr>
    </w:p>
    <w:p w:rsidR="00CD4D70" w:rsidRPr="00CA167C" w:rsidRDefault="00AC2977" w:rsidP="008F0CD9">
      <w:pPr>
        <w:keepNext/>
        <w:pBdr>
          <w:top w:val="single" w:sz="4" w:space="1" w:color="auto"/>
          <w:left w:val="single" w:sz="4" w:space="4" w:color="auto"/>
          <w:bottom w:val="single" w:sz="4" w:space="1" w:color="auto"/>
          <w:right w:val="single" w:sz="4" w:space="4" w:color="auto"/>
        </w:pBdr>
        <w:suppressAutoHyphens/>
        <w:jc w:val="center"/>
        <w:outlineLvl w:val="0"/>
        <w:rPr>
          <w:rFonts w:ascii="Times New Roman" w:eastAsia="Times New Roman" w:hAnsi="Times New Roman"/>
          <w:b/>
          <w:sz w:val="40"/>
          <w:szCs w:val="40"/>
          <w:u w:val="single"/>
        </w:rPr>
      </w:pPr>
      <w:r w:rsidRPr="00CA167C">
        <w:rPr>
          <w:rFonts w:ascii="Times New Roman" w:eastAsia="Times New Roman" w:hAnsi="Times New Roman"/>
          <w:b/>
          <w:sz w:val="40"/>
          <w:szCs w:val="40"/>
          <w:u w:val="single"/>
        </w:rPr>
        <w:t>PROJET PÉDAGOGIQUE</w:t>
      </w:r>
    </w:p>
    <w:p w:rsidR="00CD4D70" w:rsidRPr="00CA167C" w:rsidRDefault="00D561E9" w:rsidP="008F0CD9">
      <w:pPr>
        <w:pBdr>
          <w:top w:val="single" w:sz="4" w:space="1" w:color="auto"/>
          <w:left w:val="single" w:sz="4" w:space="4" w:color="auto"/>
          <w:bottom w:val="single" w:sz="4" w:space="1" w:color="auto"/>
          <w:right w:val="single" w:sz="4" w:space="4" w:color="auto"/>
        </w:pBdr>
        <w:jc w:val="center"/>
        <w:rPr>
          <w:rFonts w:ascii="Times New Roman" w:hAnsi="Times New Roman"/>
          <w:b/>
          <w:sz w:val="40"/>
          <w:szCs w:val="40"/>
          <w:u w:val="single"/>
        </w:rPr>
      </w:pPr>
      <w:r w:rsidRPr="00CA167C">
        <w:rPr>
          <w:rFonts w:ascii="Times New Roman" w:hAnsi="Times New Roman"/>
          <w:b/>
          <w:sz w:val="40"/>
          <w:szCs w:val="40"/>
          <w:u w:val="single"/>
        </w:rPr>
        <w:t>ET</w:t>
      </w:r>
    </w:p>
    <w:p w:rsidR="00CD4D70" w:rsidRPr="00CA167C" w:rsidRDefault="00CD4D70" w:rsidP="008F0CD9">
      <w:pPr>
        <w:pStyle w:val="Titre1"/>
        <w:pBdr>
          <w:top w:val="single" w:sz="4" w:space="1" w:color="auto"/>
          <w:left w:val="single" w:sz="4" w:space="4" w:color="auto"/>
          <w:bottom w:val="single" w:sz="4" w:space="1" w:color="auto"/>
          <w:right w:val="single" w:sz="4" w:space="4" w:color="auto"/>
        </w:pBdr>
        <w:rPr>
          <w:rFonts w:ascii="Times New Roman" w:hAnsi="Times New Roman"/>
          <w:sz w:val="40"/>
          <w:szCs w:val="40"/>
          <w:u w:val="single"/>
        </w:rPr>
      </w:pPr>
      <w:r w:rsidRPr="00CA167C">
        <w:rPr>
          <w:rFonts w:ascii="Times New Roman" w:hAnsi="Times New Roman"/>
          <w:sz w:val="40"/>
          <w:szCs w:val="40"/>
          <w:u w:val="single"/>
        </w:rPr>
        <w:t>DE FONCTIONNEMENT</w:t>
      </w:r>
    </w:p>
    <w:p w:rsidR="00CD4D70" w:rsidRPr="00CA167C" w:rsidRDefault="00CD4D70" w:rsidP="008F0CD9">
      <w:pPr>
        <w:pBdr>
          <w:top w:val="single" w:sz="4" w:space="1" w:color="auto"/>
          <w:left w:val="single" w:sz="4" w:space="4" w:color="auto"/>
          <w:bottom w:val="single" w:sz="4" w:space="1" w:color="auto"/>
          <w:right w:val="single" w:sz="4" w:space="4" w:color="auto"/>
        </w:pBdr>
        <w:jc w:val="center"/>
        <w:rPr>
          <w:rFonts w:ascii="Times New Roman" w:hAnsi="Times New Roman"/>
          <w:b/>
          <w:sz w:val="40"/>
          <w:szCs w:val="40"/>
        </w:rPr>
      </w:pPr>
    </w:p>
    <w:p w:rsidR="00CD4D70" w:rsidRPr="00CA167C" w:rsidRDefault="00CD4D70" w:rsidP="008F0CD9">
      <w:pPr>
        <w:pBdr>
          <w:top w:val="single" w:sz="4" w:space="1" w:color="auto"/>
          <w:left w:val="single" w:sz="4" w:space="4" w:color="auto"/>
          <w:bottom w:val="single" w:sz="4" w:space="1" w:color="auto"/>
          <w:right w:val="single" w:sz="4" w:space="4" w:color="auto"/>
        </w:pBdr>
        <w:rPr>
          <w:rFonts w:ascii="Times New Roman" w:hAnsi="Times New Roman"/>
          <w:b/>
          <w:sz w:val="40"/>
          <w:szCs w:val="40"/>
        </w:rPr>
      </w:pPr>
    </w:p>
    <w:p w:rsidR="00CD4D70" w:rsidRPr="00CA167C" w:rsidRDefault="00521C60" w:rsidP="008F0CD9">
      <w:pPr>
        <w:pBdr>
          <w:top w:val="single" w:sz="4" w:space="1" w:color="auto"/>
          <w:left w:val="single" w:sz="4" w:space="4" w:color="auto"/>
          <w:bottom w:val="single" w:sz="4" w:space="1" w:color="auto"/>
          <w:right w:val="single" w:sz="4" w:space="4" w:color="auto"/>
        </w:pBdr>
        <w:jc w:val="center"/>
        <w:rPr>
          <w:rFonts w:ascii="Times New Roman" w:hAnsi="Times New Roman"/>
          <w:b/>
          <w:sz w:val="40"/>
          <w:szCs w:val="40"/>
        </w:rPr>
      </w:pPr>
      <w:r>
        <w:rPr>
          <w:rFonts w:ascii="Times New Roman" w:hAnsi="Times New Roman"/>
          <w:b/>
          <w:sz w:val="40"/>
          <w:szCs w:val="40"/>
        </w:rPr>
        <w:t>2025– 2026</w:t>
      </w:r>
    </w:p>
    <w:p w:rsidR="00CD4D70" w:rsidRPr="00CA167C" w:rsidRDefault="00CD4D70" w:rsidP="008F0CD9">
      <w:pPr>
        <w:pBdr>
          <w:top w:val="single" w:sz="4" w:space="1" w:color="auto"/>
          <w:left w:val="single" w:sz="4" w:space="4" w:color="auto"/>
          <w:bottom w:val="single" w:sz="4" w:space="1" w:color="auto"/>
          <w:right w:val="single" w:sz="4" w:space="4" w:color="auto"/>
        </w:pBdr>
        <w:jc w:val="center"/>
        <w:rPr>
          <w:rFonts w:ascii="Times New Roman" w:hAnsi="Times New Roman"/>
          <w:b/>
          <w:sz w:val="40"/>
          <w:szCs w:val="40"/>
        </w:rPr>
      </w:pPr>
    </w:p>
    <w:p w:rsidR="00CD4D70" w:rsidRPr="00CA167C" w:rsidRDefault="00CD4D70" w:rsidP="008F0CD9">
      <w:pPr>
        <w:pBdr>
          <w:top w:val="single" w:sz="4" w:space="1" w:color="auto"/>
          <w:left w:val="single" w:sz="4" w:space="4" w:color="auto"/>
          <w:bottom w:val="single" w:sz="4" w:space="1" w:color="auto"/>
          <w:right w:val="single" w:sz="4" w:space="4" w:color="auto"/>
        </w:pBdr>
        <w:rPr>
          <w:rFonts w:ascii="Times New Roman" w:hAnsi="Times New Roman"/>
          <w:b/>
          <w:sz w:val="40"/>
          <w:szCs w:val="40"/>
        </w:rPr>
      </w:pPr>
    </w:p>
    <w:p w:rsidR="00CD4D70" w:rsidRPr="00CA167C" w:rsidRDefault="00CD4D70" w:rsidP="008F0CD9">
      <w:pPr>
        <w:pStyle w:val="Titre2"/>
        <w:pBdr>
          <w:top w:val="single" w:sz="4" w:space="1" w:color="auto"/>
          <w:left w:val="single" w:sz="4" w:space="4" w:color="auto"/>
          <w:bottom w:val="single" w:sz="4" w:space="1" w:color="auto"/>
          <w:right w:val="single" w:sz="4" w:space="4" w:color="auto"/>
        </w:pBdr>
        <w:rPr>
          <w:rFonts w:ascii="Times New Roman" w:hAnsi="Times New Roman"/>
          <w:sz w:val="40"/>
          <w:szCs w:val="40"/>
        </w:rPr>
      </w:pPr>
      <w:r w:rsidRPr="00CA167C">
        <w:rPr>
          <w:rFonts w:ascii="Times New Roman" w:hAnsi="Times New Roman"/>
          <w:sz w:val="40"/>
          <w:szCs w:val="40"/>
        </w:rPr>
        <w:t>TIGERY</w:t>
      </w:r>
    </w:p>
    <w:p w:rsidR="00CD4D70" w:rsidRPr="008F0CD9" w:rsidRDefault="00CD4D70" w:rsidP="008F0CD9">
      <w:pPr>
        <w:pBdr>
          <w:top w:val="single" w:sz="4" w:space="1" w:color="auto"/>
          <w:left w:val="single" w:sz="4" w:space="4" w:color="auto"/>
          <w:bottom w:val="single" w:sz="4" w:space="1" w:color="auto"/>
          <w:right w:val="single" w:sz="4" w:space="4" w:color="auto"/>
        </w:pBdr>
        <w:rPr>
          <w:rFonts w:ascii="Times New Roman" w:hAnsi="Times New Roman"/>
          <w:sz w:val="40"/>
          <w:szCs w:val="40"/>
        </w:rPr>
      </w:pPr>
    </w:p>
    <w:p w:rsidR="00CD4D70" w:rsidRPr="001E3978" w:rsidRDefault="00CD4D70" w:rsidP="00CD4D70">
      <w:pPr>
        <w:rPr>
          <w:rFonts w:ascii="Times New Roman" w:hAnsi="Times New Roman"/>
          <w:szCs w:val="24"/>
        </w:rPr>
      </w:pPr>
    </w:p>
    <w:p w:rsidR="00CA167C" w:rsidRDefault="00CA167C" w:rsidP="00B638A6">
      <w:pPr>
        <w:jc w:val="center"/>
        <w:rPr>
          <w:b/>
          <w:sz w:val="44"/>
          <w:szCs w:val="44"/>
        </w:rPr>
      </w:pPr>
    </w:p>
    <w:p w:rsidR="00CA167C" w:rsidRDefault="00CA167C" w:rsidP="00B638A6">
      <w:pPr>
        <w:jc w:val="center"/>
        <w:rPr>
          <w:b/>
          <w:sz w:val="44"/>
          <w:szCs w:val="44"/>
        </w:rPr>
      </w:pPr>
    </w:p>
    <w:p w:rsidR="00CA167C" w:rsidRDefault="00CA167C" w:rsidP="00B638A6">
      <w:pPr>
        <w:jc w:val="center"/>
        <w:rPr>
          <w:b/>
          <w:sz w:val="44"/>
          <w:szCs w:val="44"/>
        </w:rPr>
      </w:pPr>
    </w:p>
    <w:p w:rsidR="00CA167C" w:rsidRDefault="00CA167C" w:rsidP="00B638A6">
      <w:pPr>
        <w:jc w:val="center"/>
        <w:rPr>
          <w:b/>
          <w:sz w:val="44"/>
          <w:szCs w:val="44"/>
        </w:rPr>
      </w:pPr>
    </w:p>
    <w:p w:rsidR="00CA167C" w:rsidRDefault="00CA167C" w:rsidP="00B638A6">
      <w:pPr>
        <w:jc w:val="center"/>
        <w:rPr>
          <w:b/>
          <w:sz w:val="44"/>
          <w:szCs w:val="44"/>
        </w:rPr>
      </w:pPr>
    </w:p>
    <w:p w:rsidR="00CD4D70" w:rsidRDefault="00B638A6" w:rsidP="00B638A6">
      <w:pPr>
        <w:jc w:val="center"/>
        <w:rPr>
          <w:b/>
          <w:sz w:val="44"/>
          <w:szCs w:val="44"/>
        </w:rPr>
      </w:pPr>
      <w:r w:rsidRPr="00B638A6">
        <w:rPr>
          <w:b/>
          <w:sz w:val="44"/>
          <w:szCs w:val="44"/>
        </w:rPr>
        <w:t>Thème :</w:t>
      </w:r>
    </w:p>
    <w:p w:rsidR="00521C60" w:rsidRDefault="00521C60" w:rsidP="00B638A6">
      <w:pPr>
        <w:jc w:val="center"/>
        <w:rPr>
          <w:b/>
          <w:sz w:val="44"/>
          <w:szCs w:val="44"/>
        </w:rPr>
      </w:pPr>
      <w:r>
        <w:rPr>
          <w:noProof/>
        </w:rPr>
        <w:drawing>
          <wp:anchor distT="0" distB="0" distL="114300" distR="114300" simplePos="0" relativeHeight="251658240" behindDoc="1" locked="0" layoutInCell="1" allowOverlap="1">
            <wp:simplePos x="0" y="0"/>
            <wp:positionH relativeFrom="column">
              <wp:posOffset>824230</wp:posOffset>
            </wp:positionH>
            <wp:positionV relativeFrom="paragraph">
              <wp:posOffset>300355</wp:posOffset>
            </wp:positionV>
            <wp:extent cx="4381500" cy="4381500"/>
            <wp:effectExtent l="0" t="0" r="0" b="0"/>
            <wp:wrapNone/>
            <wp:docPr id="4" name="Image 4" descr="Il était une fois -... - Il était une fois - Esquelbec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l était une fois -... - Il était une fois - Esquelbec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1500" cy="4381500"/>
                    </a:xfrm>
                    <a:prstGeom prst="rect">
                      <a:avLst/>
                    </a:prstGeom>
                    <a:noFill/>
                    <a:ln>
                      <a:noFill/>
                    </a:ln>
                  </pic:spPr>
                </pic:pic>
              </a:graphicData>
            </a:graphic>
          </wp:anchor>
        </w:drawing>
      </w:r>
    </w:p>
    <w:p w:rsidR="00EC5FE1" w:rsidRPr="001E3978" w:rsidRDefault="00EC5FE1" w:rsidP="00CD4D70">
      <w:pPr>
        <w:rPr>
          <w:rFonts w:ascii="Times New Roman" w:hAnsi="Times New Roman"/>
          <w:szCs w:val="24"/>
        </w:rPr>
        <w:sectPr w:rsidR="00EC5FE1" w:rsidRPr="001E3978">
          <w:headerReference w:type="default" r:id="rId9"/>
          <w:footerReference w:type="default" r:id="rId10"/>
          <w:pgSz w:w="11906" w:h="16838"/>
          <w:pgMar w:top="1417" w:right="1417" w:bottom="1417" w:left="1417" w:header="708" w:footer="454" w:gutter="0"/>
          <w:cols w:space="720"/>
        </w:sectPr>
      </w:pPr>
    </w:p>
    <w:p w:rsidR="00AC2977" w:rsidRPr="0085283B" w:rsidRDefault="00AC2977" w:rsidP="00AC2977">
      <w:pPr>
        <w:suppressAutoHyphens/>
        <w:jc w:val="both"/>
        <w:rPr>
          <w:rFonts w:ascii="Times New Roman" w:eastAsia="Times New Roman" w:hAnsi="Times New Roman"/>
          <w:sz w:val="40"/>
          <w:szCs w:val="40"/>
        </w:rPr>
      </w:pPr>
    </w:p>
    <w:p w:rsidR="00AC2977" w:rsidRPr="004D6CFE" w:rsidRDefault="00AC2977" w:rsidP="00AC2977">
      <w:pPr>
        <w:suppressAutoHyphens/>
        <w:jc w:val="center"/>
        <w:rPr>
          <w:rFonts w:ascii="Marianne" w:eastAsia="Times New Roman" w:hAnsi="Marianne"/>
          <w:b/>
          <w:sz w:val="22"/>
          <w:szCs w:val="22"/>
          <w:u w:val="single"/>
        </w:rPr>
      </w:pPr>
      <w:r w:rsidRPr="004D6CFE">
        <w:rPr>
          <w:rFonts w:ascii="Marianne" w:eastAsia="Times New Roman" w:hAnsi="Marianne"/>
          <w:b/>
          <w:sz w:val="22"/>
          <w:szCs w:val="22"/>
          <w:u w:val="single"/>
        </w:rPr>
        <w:t>PROJET PEDAGOGIQUE</w:t>
      </w:r>
    </w:p>
    <w:p w:rsidR="000D2745" w:rsidRPr="004D6CFE" w:rsidRDefault="000D2745" w:rsidP="000D2745">
      <w:pPr>
        <w:suppressAutoHyphens/>
        <w:rPr>
          <w:rFonts w:ascii="Marianne" w:hAnsi="Marianne"/>
          <w:b/>
          <w:sz w:val="22"/>
          <w:szCs w:val="22"/>
        </w:rPr>
      </w:pPr>
    </w:p>
    <w:p w:rsidR="000D2745" w:rsidRPr="004D6CFE" w:rsidRDefault="000D2745" w:rsidP="000D2745">
      <w:pPr>
        <w:suppressAutoHyphens/>
        <w:rPr>
          <w:rFonts w:ascii="Marianne" w:hAnsi="Marianne"/>
          <w:b/>
          <w:sz w:val="22"/>
          <w:szCs w:val="22"/>
        </w:rPr>
      </w:pPr>
    </w:p>
    <w:p w:rsidR="000D2745" w:rsidRPr="004D6CFE" w:rsidRDefault="000D2745" w:rsidP="000D2745">
      <w:pPr>
        <w:suppressAutoHyphens/>
        <w:rPr>
          <w:rFonts w:ascii="Marianne" w:hAnsi="Marianne"/>
          <w:b/>
          <w:sz w:val="22"/>
          <w:szCs w:val="22"/>
        </w:rPr>
      </w:pPr>
      <w:r w:rsidRPr="004D6CFE">
        <w:rPr>
          <w:rFonts w:ascii="Marianne" w:hAnsi="Marianne"/>
          <w:b/>
          <w:sz w:val="22"/>
          <w:szCs w:val="22"/>
        </w:rPr>
        <w:t>PREAMBULE</w:t>
      </w:r>
    </w:p>
    <w:p w:rsidR="000D2745" w:rsidRPr="004D6CFE" w:rsidRDefault="000D2745" w:rsidP="000D2745">
      <w:pPr>
        <w:suppressAutoHyphens/>
        <w:jc w:val="both"/>
        <w:rPr>
          <w:rFonts w:ascii="Marianne" w:eastAsia="Times New Roman" w:hAnsi="Marianne"/>
          <w:sz w:val="22"/>
          <w:szCs w:val="22"/>
          <w:u w:val="single"/>
        </w:rPr>
      </w:pPr>
      <w:r w:rsidRPr="004D6CFE">
        <w:rPr>
          <w:rFonts w:ascii="Marianne" w:eastAsia="Arial Unicode MS" w:hAnsi="Marianne"/>
          <w:sz w:val="22"/>
          <w:szCs w:val="22"/>
          <w:u w:val="single"/>
        </w:rPr>
        <w:t>Ce projet est élaboré en tenant compte des objectifs éducatifs de la ville et des trois axes prioritaires de celle</w:t>
      </w:r>
      <w:r w:rsidRPr="004D6CFE">
        <w:rPr>
          <w:rFonts w:ascii="Marianne" w:eastAsia="Times New Roman" w:hAnsi="Marianne"/>
          <w:sz w:val="22"/>
          <w:szCs w:val="22"/>
          <w:u w:val="single"/>
        </w:rPr>
        <w:t>-ci :</w:t>
      </w:r>
    </w:p>
    <w:p w:rsidR="000D2745" w:rsidRPr="004D6CFE" w:rsidRDefault="000D2745" w:rsidP="000D2745">
      <w:pPr>
        <w:numPr>
          <w:ilvl w:val="0"/>
          <w:numId w:val="10"/>
        </w:numPr>
        <w:jc w:val="both"/>
        <w:textAlignment w:val="baseline"/>
        <w:rPr>
          <w:rFonts w:ascii="Marianne" w:eastAsia="Arial Unicode MS" w:hAnsi="Marianne"/>
          <w:color w:val="000000"/>
          <w:sz w:val="22"/>
          <w:szCs w:val="22"/>
        </w:rPr>
      </w:pPr>
      <w:r w:rsidRPr="004D6CFE">
        <w:rPr>
          <w:rFonts w:ascii="Marianne" w:eastAsia="Arial Unicode MS" w:hAnsi="Marianne"/>
          <w:sz w:val="22"/>
          <w:szCs w:val="22"/>
        </w:rPr>
        <w:t>Favoriser la réussite scolaire et éducative et l’équité dans l’accès à l’éducation</w:t>
      </w:r>
    </w:p>
    <w:p w:rsidR="000D2745" w:rsidRPr="004D6CFE" w:rsidRDefault="000D2745" w:rsidP="000D2745">
      <w:pPr>
        <w:numPr>
          <w:ilvl w:val="0"/>
          <w:numId w:val="10"/>
        </w:numPr>
        <w:jc w:val="both"/>
        <w:textAlignment w:val="baseline"/>
        <w:rPr>
          <w:rFonts w:ascii="Marianne" w:eastAsia="Times New Roman" w:hAnsi="Marianne"/>
          <w:color w:val="000000"/>
          <w:sz w:val="22"/>
          <w:szCs w:val="22"/>
        </w:rPr>
      </w:pPr>
      <w:r w:rsidRPr="004D6CFE">
        <w:rPr>
          <w:rFonts w:ascii="Marianne" w:eastAsia="Times New Roman" w:hAnsi="Marianne"/>
          <w:color w:val="000000"/>
          <w:sz w:val="22"/>
          <w:szCs w:val="22"/>
        </w:rPr>
        <w:t>Consolider pour tous les enfants une offre éducative de qualité permettant leur développement et leur épanouissement</w:t>
      </w:r>
    </w:p>
    <w:p w:rsidR="000D2745" w:rsidRPr="004D6CFE" w:rsidRDefault="000D2745" w:rsidP="000D2745">
      <w:pPr>
        <w:numPr>
          <w:ilvl w:val="0"/>
          <w:numId w:val="10"/>
        </w:numPr>
        <w:jc w:val="both"/>
        <w:textAlignment w:val="baseline"/>
        <w:rPr>
          <w:rFonts w:ascii="Marianne" w:eastAsia="Times New Roman" w:hAnsi="Marianne"/>
          <w:color w:val="000000"/>
          <w:sz w:val="22"/>
          <w:szCs w:val="22"/>
        </w:rPr>
      </w:pPr>
      <w:r w:rsidRPr="004D6CFE">
        <w:rPr>
          <w:rFonts w:ascii="Marianne" w:eastAsia="Times New Roman" w:hAnsi="Marianne"/>
          <w:color w:val="000000"/>
          <w:sz w:val="22"/>
          <w:szCs w:val="22"/>
        </w:rPr>
        <w:t xml:space="preserve">Développer le savoir vivre ensemble pour faire de notre commune un territoire solidaire et respectueux qui tend vers le bien-être de l’individu </w:t>
      </w:r>
    </w:p>
    <w:p w:rsidR="000D2745" w:rsidRPr="004D6CFE" w:rsidRDefault="000D2745" w:rsidP="000D2745">
      <w:pPr>
        <w:suppressAutoHyphens/>
        <w:rPr>
          <w:rFonts w:ascii="Marianne" w:eastAsia="Times New Roman" w:hAnsi="Marianne"/>
          <w:b/>
          <w:sz w:val="22"/>
          <w:szCs w:val="22"/>
          <w:u w:val="single"/>
        </w:rPr>
      </w:pPr>
    </w:p>
    <w:p w:rsidR="00AC2977" w:rsidRPr="004D6CFE" w:rsidRDefault="00AC2977" w:rsidP="00AC2977">
      <w:pPr>
        <w:suppressAutoHyphens/>
        <w:jc w:val="both"/>
        <w:rPr>
          <w:rFonts w:ascii="Marianne" w:eastAsia="Times New Roman" w:hAnsi="Marianne"/>
          <w:sz w:val="22"/>
          <w:szCs w:val="22"/>
        </w:rPr>
      </w:pPr>
    </w:p>
    <w:p w:rsidR="0085283B" w:rsidRPr="004D6CFE" w:rsidRDefault="0085283B" w:rsidP="0085283B">
      <w:pPr>
        <w:pStyle w:val="Paragraphedeliste"/>
        <w:numPr>
          <w:ilvl w:val="0"/>
          <w:numId w:val="19"/>
        </w:numPr>
        <w:suppressAutoHyphens/>
        <w:ind w:left="567" w:hanging="567"/>
        <w:jc w:val="both"/>
        <w:rPr>
          <w:rFonts w:ascii="Marianne" w:hAnsi="Marianne"/>
          <w:b/>
          <w:sz w:val="22"/>
          <w:szCs w:val="22"/>
        </w:rPr>
      </w:pPr>
      <w:r w:rsidRPr="004D6CFE">
        <w:rPr>
          <w:rFonts w:ascii="Marianne" w:hAnsi="Marianne"/>
          <w:b/>
          <w:sz w:val="22"/>
          <w:szCs w:val="22"/>
        </w:rPr>
        <w:t xml:space="preserve">PRÉSENTATION DE L’ACCUEIL DE LOISIRS </w:t>
      </w:r>
    </w:p>
    <w:p w:rsidR="0085283B" w:rsidRPr="004D6CFE" w:rsidRDefault="0085283B" w:rsidP="0085283B">
      <w:pPr>
        <w:suppressAutoHyphens/>
        <w:jc w:val="both"/>
        <w:rPr>
          <w:rFonts w:ascii="Marianne" w:hAnsi="Marianne"/>
          <w:sz w:val="22"/>
          <w:szCs w:val="22"/>
        </w:rPr>
      </w:pPr>
      <w:r w:rsidRPr="004D6CFE">
        <w:rPr>
          <w:rFonts w:ascii="Marianne" w:hAnsi="Marianne"/>
          <w:sz w:val="22"/>
          <w:szCs w:val="22"/>
        </w:rPr>
        <w:t xml:space="preserve">L'accueil de loisirs a pour vocation d'offrir à tous les enfants un espace éducatif, récréatif qui répond à des besoins importants pour les parents, besoins de garde, de sécurité, d'apprentissage à la vie quotidienne en collectivité et en loisirs collectifs. </w:t>
      </w:r>
    </w:p>
    <w:p w:rsidR="0085283B" w:rsidRPr="004D6CFE" w:rsidRDefault="0085283B" w:rsidP="0085283B">
      <w:pPr>
        <w:suppressAutoHyphens/>
        <w:jc w:val="both"/>
        <w:rPr>
          <w:rFonts w:ascii="Marianne" w:hAnsi="Marianne"/>
          <w:sz w:val="22"/>
          <w:szCs w:val="22"/>
        </w:rPr>
      </w:pPr>
      <w:r w:rsidRPr="004D6CFE">
        <w:rPr>
          <w:rFonts w:ascii="Marianne" w:hAnsi="Marianne"/>
          <w:sz w:val="22"/>
          <w:szCs w:val="22"/>
        </w:rPr>
        <w:t>L’Accueil collectif de Mineurs (ACM) doit prendre en compte l’individu à part entière, nous devons l'aider à s'exprimer, s'épanouir, à se construire pour l'amener à être autonome et que les enfants aient le choix de leurs loisirs.</w:t>
      </w:r>
    </w:p>
    <w:p w:rsidR="0085283B" w:rsidRPr="004D6CFE" w:rsidRDefault="0085283B" w:rsidP="0085283B">
      <w:pPr>
        <w:suppressAutoHyphens/>
        <w:jc w:val="both"/>
        <w:rPr>
          <w:rFonts w:ascii="Marianne" w:hAnsi="Marianne"/>
          <w:sz w:val="22"/>
          <w:szCs w:val="22"/>
        </w:rPr>
      </w:pPr>
      <w:r w:rsidRPr="004D6CFE">
        <w:rPr>
          <w:rFonts w:ascii="Marianne" w:hAnsi="Marianne"/>
          <w:sz w:val="22"/>
          <w:szCs w:val="22"/>
        </w:rPr>
        <w:t xml:space="preserve"> L'équipe d'animation doit travailler en cohérence et harmonie avec les partenaires de vie de l'enfant : école, famille, intervenants extérieurs. </w:t>
      </w:r>
    </w:p>
    <w:p w:rsidR="0085283B" w:rsidRPr="004D6CFE" w:rsidRDefault="0085283B" w:rsidP="0085283B">
      <w:pPr>
        <w:suppressAutoHyphens/>
        <w:jc w:val="both"/>
        <w:rPr>
          <w:rFonts w:ascii="Marianne" w:hAnsi="Marianne"/>
          <w:sz w:val="22"/>
          <w:szCs w:val="22"/>
        </w:rPr>
      </w:pPr>
      <w:r w:rsidRPr="004D6CFE">
        <w:rPr>
          <w:rFonts w:ascii="Marianne" w:hAnsi="Marianne"/>
          <w:sz w:val="22"/>
          <w:szCs w:val="22"/>
        </w:rPr>
        <w:t>Le projet pédagogique de l'accueil de loisirs constitue une réflexion collective qui définit les objectifs éducatifs et les moyens que nous mettrons en œuvre pour les atteindre</w:t>
      </w:r>
    </w:p>
    <w:p w:rsidR="0085283B" w:rsidRPr="004D6CFE" w:rsidRDefault="0085283B" w:rsidP="0085283B">
      <w:pPr>
        <w:suppressAutoHyphens/>
        <w:jc w:val="both"/>
        <w:rPr>
          <w:rFonts w:ascii="Marianne" w:hAnsi="Marianne"/>
          <w:sz w:val="22"/>
          <w:szCs w:val="22"/>
        </w:rPr>
      </w:pPr>
      <w:r w:rsidRPr="004D6CFE">
        <w:rPr>
          <w:rFonts w:ascii="Marianne" w:hAnsi="Marianne"/>
          <w:sz w:val="22"/>
          <w:szCs w:val="22"/>
        </w:rPr>
        <w:t>. Il n'est pas figé, il peut se voir modifier à tout moment, ce projet est un support permanent pour les animateurs.</w:t>
      </w:r>
    </w:p>
    <w:p w:rsidR="0085283B" w:rsidRPr="004D6CFE" w:rsidRDefault="0085283B" w:rsidP="0085283B">
      <w:pPr>
        <w:suppressAutoHyphens/>
        <w:jc w:val="both"/>
        <w:rPr>
          <w:rFonts w:ascii="Marianne" w:hAnsi="Marianne"/>
          <w:sz w:val="22"/>
          <w:szCs w:val="22"/>
        </w:rPr>
      </w:pPr>
    </w:p>
    <w:p w:rsidR="0085283B" w:rsidRPr="004D6CFE" w:rsidRDefault="0085283B" w:rsidP="0085283B">
      <w:pPr>
        <w:suppressAutoHyphens/>
        <w:jc w:val="both"/>
        <w:rPr>
          <w:rFonts w:ascii="Marianne" w:hAnsi="Marianne"/>
          <w:b/>
          <w:sz w:val="22"/>
          <w:szCs w:val="22"/>
        </w:rPr>
      </w:pPr>
      <w:r w:rsidRPr="004D6CFE">
        <w:rPr>
          <w:rFonts w:ascii="Marianne" w:hAnsi="Marianne"/>
          <w:b/>
          <w:sz w:val="22"/>
          <w:szCs w:val="22"/>
        </w:rPr>
        <w:t xml:space="preserve"> Le Public Accueilli</w:t>
      </w:r>
    </w:p>
    <w:p w:rsidR="0085283B" w:rsidRPr="004D6CFE" w:rsidRDefault="0085283B" w:rsidP="0085283B">
      <w:pPr>
        <w:suppressAutoHyphens/>
        <w:jc w:val="both"/>
        <w:rPr>
          <w:rFonts w:ascii="Marianne" w:hAnsi="Marianne"/>
          <w:sz w:val="22"/>
          <w:szCs w:val="22"/>
        </w:rPr>
      </w:pPr>
      <w:r w:rsidRPr="004D6CFE">
        <w:rPr>
          <w:rFonts w:ascii="Marianne" w:hAnsi="Marianne"/>
          <w:sz w:val="22"/>
          <w:szCs w:val="22"/>
        </w:rPr>
        <w:t xml:space="preserve"> Les enfants accueillis sont issus d'horizons sociaux et d'origines différentes, cette rencontre favorise le partage interculturel et une vie en harmonie dans le respect de l'autre, les activités sont organisées de façon que filles et garçons puissent y participer. </w:t>
      </w:r>
    </w:p>
    <w:p w:rsidR="00AC2977" w:rsidRPr="004D6CFE" w:rsidRDefault="00AC2977" w:rsidP="0085283B">
      <w:pPr>
        <w:pStyle w:val="Paragraphedeliste"/>
        <w:suppressAutoHyphens/>
        <w:ind w:left="1080"/>
        <w:jc w:val="both"/>
        <w:rPr>
          <w:rFonts w:ascii="Marianne" w:eastAsia="Times New Roman" w:hAnsi="Marianne"/>
          <w:sz w:val="22"/>
          <w:szCs w:val="22"/>
        </w:rPr>
      </w:pPr>
    </w:p>
    <w:p w:rsidR="00AC2977" w:rsidRPr="004D6CFE" w:rsidRDefault="00AC2977" w:rsidP="00887163">
      <w:pPr>
        <w:suppressAutoHyphens/>
        <w:jc w:val="both"/>
        <w:rPr>
          <w:rFonts w:ascii="Marianne" w:eastAsia="Times New Roman" w:hAnsi="Marianne"/>
          <w:sz w:val="22"/>
          <w:szCs w:val="22"/>
        </w:rPr>
      </w:pPr>
    </w:p>
    <w:p w:rsidR="00E2550F" w:rsidRPr="004D6CFE" w:rsidRDefault="00B85D42" w:rsidP="0085283B">
      <w:pPr>
        <w:pStyle w:val="Paragraphedeliste"/>
        <w:numPr>
          <w:ilvl w:val="0"/>
          <w:numId w:val="19"/>
        </w:numPr>
        <w:suppressAutoHyphens/>
        <w:ind w:left="567" w:hanging="567"/>
        <w:jc w:val="both"/>
        <w:rPr>
          <w:rFonts w:ascii="Marianne" w:hAnsi="Marianne"/>
          <w:b/>
          <w:sz w:val="22"/>
          <w:szCs w:val="22"/>
        </w:rPr>
      </w:pPr>
      <w:r w:rsidRPr="004D6CFE">
        <w:rPr>
          <w:rFonts w:ascii="Marianne" w:hAnsi="Marianne"/>
          <w:b/>
          <w:sz w:val="22"/>
          <w:szCs w:val="22"/>
        </w:rPr>
        <w:t>L’EQUIPE</w:t>
      </w:r>
    </w:p>
    <w:p w:rsidR="00B85D42" w:rsidRPr="004D6CFE" w:rsidRDefault="00B85D42" w:rsidP="00C97F87">
      <w:pPr>
        <w:suppressAutoHyphens/>
        <w:jc w:val="both"/>
        <w:rPr>
          <w:rFonts w:ascii="Marianne" w:eastAsia="Arial Unicode MS" w:hAnsi="Marianne"/>
          <w:sz w:val="22"/>
          <w:szCs w:val="22"/>
        </w:rPr>
      </w:pPr>
      <w:r w:rsidRPr="004D6CFE">
        <w:rPr>
          <w:rFonts w:ascii="Marianne" w:eastAsia="Times New Roman" w:hAnsi="Marianne"/>
          <w:b/>
          <w:color w:val="000000"/>
          <w:sz w:val="22"/>
          <w:szCs w:val="22"/>
          <w:u w:val="single"/>
        </w:rPr>
        <w:t>Les animateurs</w:t>
      </w:r>
      <w:r w:rsidRPr="004D6CFE">
        <w:rPr>
          <w:rFonts w:ascii="Marianne" w:eastAsia="Times New Roman" w:hAnsi="Marianne"/>
          <w:color w:val="000000"/>
          <w:sz w:val="22"/>
          <w:szCs w:val="22"/>
        </w:rPr>
        <w:t xml:space="preserve"> sont les garants du bien-être des enfants accueillis. Il</w:t>
      </w:r>
      <w:r w:rsidR="00E2550F" w:rsidRPr="004D6CFE">
        <w:rPr>
          <w:rFonts w:ascii="Marianne" w:eastAsia="Times New Roman" w:hAnsi="Marianne"/>
          <w:color w:val="000000"/>
          <w:sz w:val="22"/>
          <w:szCs w:val="22"/>
        </w:rPr>
        <w:t>s</w:t>
      </w:r>
      <w:r w:rsidRPr="004D6CFE">
        <w:rPr>
          <w:rFonts w:ascii="Marianne" w:eastAsia="Times New Roman" w:hAnsi="Marianne"/>
          <w:color w:val="000000"/>
          <w:sz w:val="22"/>
          <w:szCs w:val="22"/>
        </w:rPr>
        <w:t xml:space="preserve"> doivent veiller à leur sécurité morale et affective. Les valeurs de la république ainsi que la prévention des violences et incivilités mais encore la laïcité ou la mixité sont mises en avant dans </w:t>
      </w:r>
      <w:r w:rsidRPr="004D6CFE">
        <w:rPr>
          <w:rFonts w:ascii="Marianne" w:eastAsia="Times New Roman" w:hAnsi="Marianne"/>
          <w:color w:val="000000"/>
          <w:sz w:val="22"/>
          <w:szCs w:val="22"/>
        </w:rPr>
        <w:lastRenderedPageBreak/>
        <w:t>les actions menées par l’équipe au travers des jeux et activités mises en place dans la programmation. Des échanges et discussions sont initiés tout au long des journées et les animateurs peuvent ainsi écouter les enfants et échanger avec eux sur des thèmes divers et variés. Les animateurs sont également le lien avec les familles et les différents acteurs de la vie en collectivité (les différents services de la commune, les partenaires, les fournisseurs) ils sont l’image de la commune au travers de leurs actions et de leur attitude et comportement. L’équipe élabore le projet pédagogique en réunion avec la directrice et son adjointe. Ce projet est remis à jour chaque année scolaire. Les animateurs doivent faire vivre le centre de loisirs et ils sont les acteurs de l’animation et de la vie quotidienne et des activités proposées. L’animation est une tâche quotidienne et le cœur de leur métier. Enfin les animateurs sont les coéquipiers des enfants dans la réalisation de leurs projets. En effet les enfants ont des projets qu’ils mettront en place lors des mercredis grâce à l’aide de leurs animateurs référents. L’équipe d’animation est construite sur des relations de confiance et de complémentarité dans les compétences de chacun et le partage des connaissances individuelles, c’est ce qui en fait la richesse. Pour finir, les animateurs se doivent d’apporter une réponse aux situations auxquelles les enfants sont confrontés sans pour autant avoir un avis ou une réponse personnelle. Les enfants peuvent s’appuyer sur l’équipe encadrante pour développer leurs compétences ou leurs aptitudes. Les animateurs sont titulaires du BAFA ou d’un CAP petite enfance ou possèdent un diplôme équivalent. Le nombre d’animateu</w:t>
      </w:r>
      <w:r w:rsidR="00FD5B3B" w:rsidRPr="004D6CFE">
        <w:rPr>
          <w:rFonts w:ascii="Marianne" w:eastAsia="Times New Roman" w:hAnsi="Marianne"/>
          <w:color w:val="000000"/>
          <w:sz w:val="22"/>
          <w:szCs w:val="22"/>
        </w:rPr>
        <w:t xml:space="preserve">rs non diplômés reste minime, </w:t>
      </w:r>
      <w:r w:rsidRPr="004D6CFE">
        <w:rPr>
          <w:rFonts w:ascii="Marianne" w:eastAsia="Times New Roman" w:hAnsi="Marianne"/>
          <w:color w:val="000000"/>
          <w:sz w:val="22"/>
          <w:szCs w:val="22"/>
        </w:rPr>
        <w:t>en proportion raisonnable et dans les normes imposées par la SDJES</w:t>
      </w:r>
      <w:r w:rsidR="008F0CD9" w:rsidRPr="004D6CFE">
        <w:rPr>
          <w:rFonts w:ascii="Marianne" w:eastAsia="Times New Roman" w:hAnsi="Marianne"/>
          <w:color w:val="000000"/>
          <w:sz w:val="22"/>
          <w:szCs w:val="22"/>
        </w:rPr>
        <w:t xml:space="preserve"> (max 20%)</w:t>
      </w:r>
      <w:r w:rsidRPr="004D6CFE">
        <w:rPr>
          <w:rFonts w:ascii="Marianne" w:eastAsia="Times New Roman" w:hAnsi="Marianne"/>
          <w:color w:val="000000"/>
          <w:sz w:val="22"/>
          <w:szCs w:val="22"/>
        </w:rPr>
        <w:t>.</w:t>
      </w:r>
      <w:r w:rsidR="002954C0" w:rsidRPr="004D6CFE">
        <w:rPr>
          <w:rFonts w:ascii="Marianne" w:eastAsia="Times New Roman" w:hAnsi="Marianne"/>
          <w:sz w:val="22"/>
          <w:szCs w:val="22"/>
        </w:rPr>
        <w:t xml:space="preserve"> </w:t>
      </w:r>
      <w:r w:rsidR="002954C0" w:rsidRPr="004D6CFE">
        <w:rPr>
          <w:rFonts w:ascii="Marianne" w:eastAsia="Arial Unicode MS" w:hAnsi="Marianne"/>
          <w:sz w:val="22"/>
          <w:szCs w:val="22"/>
        </w:rPr>
        <w:t>Des réunions de réflexion et de concertation entre animateurs ont permis d’élaborer un livret de l’animation interne à l’accueil de loisirs de Tigery. Il regroupe toutes les réflexions faites concernant l’accueil des enfants, et le rôle des animateurs et de l’équipe en général. Ce livret est distribué à chaque animateur et chaque nouvel intervenant auprès des enfants de la ville. Ce livret est en cours de mise à jour actuellement</w:t>
      </w:r>
      <w:r w:rsidR="00C97F87" w:rsidRPr="004D6CFE">
        <w:rPr>
          <w:rFonts w:ascii="Marianne" w:eastAsia="Arial Unicode MS" w:hAnsi="Marianne"/>
          <w:sz w:val="22"/>
          <w:szCs w:val="22"/>
        </w:rPr>
        <w:t>.</w:t>
      </w:r>
    </w:p>
    <w:p w:rsidR="00C97F87" w:rsidRPr="004D6CFE" w:rsidRDefault="00C97F87" w:rsidP="00C97F87">
      <w:pPr>
        <w:suppressAutoHyphens/>
        <w:jc w:val="both"/>
        <w:rPr>
          <w:rFonts w:ascii="Marianne" w:eastAsia="Arial Unicode MS" w:hAnsi="Marianne"/>
          <w:sz w:val="22"/>
          <w:szCs w:val="22"/>
        </w:rPr>
      </w:pPr>
    </w:p>
    <w:p w:rsidR="00B85D42" w:rsidRPr="004D6CFE" w:rsidRDefault="00B85D42" w:rsidP="00887163">
      <w:pPr>
        <w:spacing w:after="200"/>
        <w:jc w:val="both"/>
        <w:textAlignment w:val="baseline"/>
        <w:rPr>
          <w:rFonts w:ascii="Marianne" w:eastAsia="Times New Roman" w:hAnsi="Marianne"/>
          <w:color w:val="000000"/>
          <w:sz w:val="22"/>
          <w:szCs w:val="22"/>
        </w:rPr>
      </w:pPr>
      <w:r w:rsidRPr="004D6CFE">
        <w:rPr>
          <w:rFonts w:ascii="Marianne" w:eastAsia="Times New Roman" w:hAnsi="Marianne"/>
          <w:b/>
          <w:color w:val="000000"/>
          <w:sz w:val="22"/>
          <w:szCs w:val="22"/>
          <w:u w:val="single"/>
        </w:rPr>
        <w:t>L’équipe de direction</w:t>
      </w:r>
      <w:r w:rsidRPr="004D6CFE">
        <w:rPr>
          <w:rFonts w:ascii="Marianne" w:eastAsia="Times New Roman" w:hAnsi="Marianne"/>
          <w:color w:val="000000"/>
          <w:sz w:val="22"/>
          <w:szCs w:val="22"/>
        </w:rPr>
        <w:t xml:space="preserve"> est constituée de la directrice, de son adjointe qui est également référente sur le groupe du Clos. Un animateur est également apte à diriger l’équipe en cas de nécessité. L’équipe es</w:t>
      </w:r>
      <w:r w:rsidR="008F0CD9" w:rsidRPr="004D6CFE">
        <w:rPr>
          <w:rFonts w:ascii="Marianne" w:eastAsia="Times New Roman" w:hAnsi="Marianne"/>
          <w:color w:val="000000"/>
          <w:sz w:val="22"/>
          <w:szCs w:val="22"/>
        </w:rPr>
        <w:t xml:space="preserve">t soit titulaire du BAFD soit </w:t>
      </w:r>
      <w:r w:rsidR="00FD5B3B" w:rsidRPr="004D6CFE">
        <w:rPr>
          <w:rFonts w:ascii="Marianne" w:eastAsia="Times New Roman" w:hAnsi="Marianne"/>
          <w:color w:val="000000"/>
          <w:sz w:val="22"/>
          <w:szCs w:val="22"/>
        </w:rPr>
        <w:t xml:space="preserve">titulaire du </w:t>
      </w:r>
      <w:r w:rsidRPr="004D6CFE">
        <w:rPr>
          <w:rFonts w:ascii="Marianne" w:eastAsia="Times New Roman" w:hAnsi="Marianne"/>
          <w:color w:val="000000"/>
          <w:sz w:val="22"/>
          <w:szCs w:val="22"/>
        </w:rPr>
        <w:t>grade d’animate</w:t>
      </w:r>
      <w:r w:rsidR="008F0CD9" w:rsidRPr="004D6CFE">
        <w:rPr>
          <w:rFonts w:ascii="Marianne" w:eastAsia="Times New Roman" w:hAnsi="Marianne"/>
          <w:color w:val="000000"/>
          <w:sz w:val="22"/>
          <w:szCs w:val="22"/>
        </w:rPr>
        <w:t>ur territorial de catégorie B. Il</w:t>
      </w:r>
      <w:r w:rsidRPr="004D6CFE">
        <w:rPr>
          <w:rFonts w:ascii="Marianne" w:eastAsia="Times New Roman" w:hAnsi="Marianne"/>
          <w:color w:val="000000"/>
          <w:sz w:val="22"/>
          <w:szCs w:val="22"/>
        </w:rPr>
        <w:t xml:space="preserve"> existe un réel travail de coopération et de confiance dans les prises de décisions.</w:t>
      </w:r>
    </w:p>
    <w:p w:rsidR="00B85D42" w:rsidRPr="004D6CFE" w:rsidRDefault="00B85D42" w:rsidP="00887163">
      <w:pPr>
        <w:spacing w:after="200"/>
        <w:jc w:val="both"/>
        <w:textAlignment w:val="baseline"/>
        <w:rPr>
          <w:rFonts w:ascii="Marianne" w:eastAsia="Times New Roman" w:hAnsi="Marianne"/>
          <w:color w:val="000000"/>
          <w:sz w:val="22"/>
          <w:szCs w:val="22"/>
        </w:rPr>
      </w:pPr>
      <w:r w:rsidRPr="004D6CFE">
        <w:rPr>
          <w:rFonts w:ascii="Marianne" w:eastAsia="Times New Roman" w:hAnsi="Marianne"/>
          <w:b/>
          <w:color w:val="000000"/>
          <w:sz w:val="22"/>
          <w:szCs w:val="22"/>
          <w:u w:val="single"/>
        </w:rPr>
        <w:t>La directrice</w:t>
      </w:r>
      <w:r w:rsidRPr="004D6CFE">
        <w:rPr>
          <w:rFonts w:ascii="Marianne" w:eastAsia="Times New Roman" w:hAnsi="Marianne"/>
          <w:color w:val="000000"/>
          <w:sz w:val="22"/>
          <w:szCs w:val="22"/>
        </w:rPr>
        <w:t xml:space="preserve"> gère les différents accueils périscolaires sur les deux sites scolaires en partenariat avec l’ad</w:t>
      </w:r>
      <w:r w:rsidR="00B638A6" w:rsidRPr="004D6CFE">
        <w:rPr>
          <w:rFonts w:ascii="Marianne" w:eastAsia="Times New Roman" w:hAnsi="Marianne"/>
          <w:color w:val="000000"/>
          <w:sz w:val="22"/>
          <w:szCs w:val="22"/>
        </w:rPr>
        <w:t>jointe de direction</w:t>
      </w:r>
      <w:r w:rsidRPr="004D6CFE">
        <w:rPr>
          <w:rFonts w:ascii="Marianne" w:eastAsia="Times New Roman" w:hAnsi="Marianne"/>
          <w:color w:val="000000"/>
          <w:sz w:val="22"/>
          <w:szCs w:val="22"/>
        </w:rPr>
        <w:t xml:space="preserve">. Elle dirige l’équipe et anime les réunions de préparation et de bilans des différentes périodes. Elle répond aux besoins et aux </w:t>
      </w:r>
      <w:r w:rsidRPr="004D6CFE">
        <w:rPr>
          <w:rFonts w:ascii="Marianne" w:eastAsia="Times New Roman" w:hAnsi="Marianne"/>
          <w:color w:val="000000"/>
          <w:sz w:val="22"/>
          <w:szCs w:val="22"/>
        </w:rPr>
        <w:lastRenderedPageBreak/>
        <w:t xml:space="preserve">questions des parents. Elle s’assure d’être en conformité dans les différents accueils périscolaires, et vérifie les points de sécurité des locaux </w:t>
      </w:r>
      <w:r w:rsidR="00C97F87" w:rsidRPr="004D6CFE">
        <w:rPr>
          <w:rFonts w:ascii="Marianne" w:eastAsia="Times New Roman" w:hAnsi="Marianne"/>
          <w:color w:val="000000"/>
          <w:sz w:val="22"/>
          <w:szCs w:val="22"/>
        </w:rPr>
        <w:t>périodiquement.</w:t>
      </w:r>
    </w:p>
    <w:p w:rsidR="00B85D42" w:rsidRPr="004D6CFE" w:rsidRDefault="00B85D42" w:rsidP="00887163">
      <w:pPr>
        <w:spacing w:after="200"/>
        <w:jc w:val="both"/>
        <w:textAlignment w:val="baseline"/>
        <w:rPr>
          <w:rFonts w:ascii="Marianne" w:eastAsia="Times New Roman" w:hAnsi="Marianne"/>
          <w:color w:val="000000"/>
          <w:sz w:val="22"/>
          <w:szCs w:val="22"/>
        </w:rPr>
      </w:pPr>
      <w:r w:rsidRPr="004D6CFE">
        <w:rPr>
          <w:rFonts w:ascii="Marianne" w:eastAsia="Times New Roman" w:hAnsi="Marianne"/>
          <w:color w:val="000000"/>
          <w:sz w:val="22"/>
          <w:szCs w:val="22"/>
        </w:rPr>
        <w:t xml:space="preserve"> La directrice a un rôle formateur et délivre les certificats d’aptitude pour les animateurs stagiaires en validant ou non les stages pratique BAFA, accompagne et coordonne les agents dans des processus de formation. Les accueils périscolaires forment également des stagiaires de découverte de classe de 3</w:t>
      </w:r>
      <w:r w:rsidRPr="004D6CFE">
        <w:rPr>
          <w:rFonts w:ascii="Marianne" w:eastAsia="Times New Roman" w:hAnsi="Marianne"/>
          <w:color w:val="000000"/>
          <w:sz w:val="22"/>
          <w:szCs w:val="22"/>
          <w:vertAlign w:val="superscript"/>
        </w:rPr>
        <w:t>ème</w:t>
      </w:r>
      <w:r w:rsidRPr="004D6CFE">
        <w:rPr>
          <w:rFonts w:ascii="Marianne" w:eastAsia="Times New Roman" w:hAnsi="Marianne"/>
          <w:color w:val="000000"/>
          <w:sz w:val="22"/>
          <w:szCs w:val="22"/>
        </w:rPr>
        <w:t xml:space="preserve"> ainsi que des stages de formation petite enfance en vue du CAP. La directrice élabore le projet pédagogique en le travaillant en amont avec l’équipe d’animation une fois par an. Elle assure également la fonction de suivi sanitaire dans la supervision des soins apportés</w:t>
      </w:r>
      <w:r w:rsidR="008F0CD9" w:rsidRPr="004D6CFE">
        <w:rPr>
          <w:rFonts w:ascii="Marianne" w:eastAsia="Times New Roman" w:hAnsi="Marianne"/>
          <w:color w:val="000000"/>
          <w:sz w:val="22"/>
          <w:szCs w:val="22"/>
        </w:rPr>
        <w:t xml:space="preserve"> aux enfants malades ou blessés. E</w:t>
      </w:r>
      <w:r w:rsidRPr="004D6CFE">
        <w:rPr>
          <w:rFonts w:ascii="Marianne" w:eastAsia="Times New Roman" w:hAnsi="Marianne"/>
          <w:color w:val="000000"/>
          <w:sz w:val="22"/>
          <w:szCs w:val="22"/>
        </w:rPr>
        <w:t>lle tient à jour les regis</w:t>
      </w:r>
      <w:r w:rsidR="008F0CD9" w:rsidRPr="004D6CFE">
        <w:rPr>
          <w:rFonts w:ascii="Marianne" w:eastAsia="Times New Roman" w:hAnsi="Marianne"/>
          <w:color w:val="000000"/>
          <w:sz w:val="22"/>
          <w:szCs w:val="22"/>
        </w:rPr>
        <w:t>tres de soins et les Projets d’A</w:t>
      </w:r>
      <w:r w:rsidRPr="004D6CFE">
        <w:rPr>
          <w:rFonts w:ascii="Marianne" w:eastAsia="Times New Roman" w:hAnsi="Marianne"/>
          <w:color w:val="000000"/>
          <w:sz w:val="22"/>
          <w:szCs w:val="22"/>
        </w:rPr>
        <w:t>ccueil Individualisés des enfants présentant des particularités médicales. Elle dresse des bilans de suivi des enfants en situation de handicap accueillis dans les structures collectives, et en rend compte à son supérieur hiérarchique. La directrice rend compte aux élus et à la hiérarchie de l’organisation générale mais aussi des différents projets de l’équipe et des bilans de périodes. Son rôle est également d’organiser et de programmer les emplois du temps des agents. La gestion humaine et administrative est la tâche la plus importante en terme de proportion (budget, gestion des recrutements, suivi des dossiers administratifs des agents, déclaration des heures effectuées et des congés, suivi et proposition des formation, organisation des réunions, bilans, évaluation des temps péri, évaluation des agents, organisation des emplois du temps…). La direction assure le lien avec les différents partenaires : directrices des écoles de la commune, fournisseurs, autres services, hiérarchie, élus, parents, SDJES…</w:t>
      </w:r>
    </w:p>
    <w:p w:rsidR="00B85D42" w:rsidRPr="004D6CFE" w:rsidRDefault="00B85D42" w:rsidP="00887163">
      <w:pPr>
        <w:spacing w:after="200"/>
        <w:jc w:val="both"/>
        <w:textAlignment w:val="baseline"/>
        <w:rPr>
          <w:rFonts w:ascii="Marianne" w:eastAsia="Times New Roman" w:hAnsi="Marianne"/>
          <w:color w:val="000000"/>
          <w:sz w:val="22"/>
          <w:szCs w:val="22"/>
        </w:rPr>
      </w:pPr>
      <w:r w:rsidRPr="004D6CFE">
        <w:rPr>
          <w:rFonts w:ascii="Marianne" w:eastAsia="Times New Roman" w:hAnsi="Marianne"/>
          <w:color w:val="000000"/>
          <w:sz w:val="22"/>
          <w:szCs w:val="22"/>
        </w:rPr>
        <w:t>La directrice permet la mise en œuvre des différents projets des animateurs. Elle remplace au pied levé ou en cas de besoin les animateurs. Elle fait le lien entre la hiérarchie et les agents, fait les télé-déclarations auprès des services de l’état (SDJES). L’équipe</w:t>
      </w:r>
      <w:r w:rsidR="00F06CF5" w:rsidRPr="004D6CFE">
        <w:rPr>
          <w:rFonts w:ascii="Marianne" w:eastAsia="Times New Roman" w:hAnsi="Marianne"/>
          <w:color w:val="000000"/>
          <w:sz w:val="22"/>
          <w:szCs w:val="22"/>
        </w:rPr>
        <w:t xml:space="preserve"> de direction organise les mini</w:t>
      </w:r>
      <w:r w:rsidR="00FD5B3B" w:rsidRPr="004D6CFE">
        <w:rPr>
          <w:rFonts w:ascii="Marianne" w:eastAsia="Times New Roman" w:hAnsi="Marianne"/>
          <w:color w:val="000000"/>
          <w:sz w:val="22"/>
          <w:szCs w:val="22"/>
        </w:rPr>
        <w:t xml:space="preserve">-séjours et </w:t>
      </w:r>
      <w:r w:rsidRPr="004D6CFE">
        <w:rPr>
          <w:rFonts w:ascii="Marianne" w:eastAsia="Times New Roman" w:hAnsi="Marianne"/>
          <w:color w:val="000000"/>
          <w:sz w:val="22"/>
          <w:szCs w:val="22"/>
        </w:rPr>
        <w:t>séjours en lien avec l’accueil de loisirs</w:t>
      </w:r>
    </w:p>
    <w:p w:rsidR="00B85D42" w:rsidRPr="004D6CFE" w:rsidRDefault="00FD5B3B" w:rsidP="00887163">
      <w:pPr>
        <w:spacing w:after="200"/>
        <w:jc w:val="both"/>
        <w:textAlignment w:val="baseline"/>
        <w:rPr>
          <w:rFonts w:ascii="Marianne" w:eastAsia="Times New Roman" w:hAnsi="Marianne"/>
          <w:color w:val="000000"/>
          <w:sz w:val="22"/>
          <w:szCs w:val="22"/>
        </w:rPr>
      </w:pPr>
      <w:r w:rsidRPr="004D6CFE">
        <w:rPr>
          <w:rFonts w:ascii="Marianne" w:eastAsia="Times New Roman" w:hAnsi="Marianne"/>
          <w:color w:val="000000"/>
          <w:sz w:val="22"/>
          <w:szCs w:val="22"/>
        </w:rPr>
        <w:t>Elle t</w:t>
      </w:r>
      <w:r w:rsidR="00B85D42" w:rsidRPr="004D6CFE">
        <w:rPr>
          <w:rFonts w:ascii="Marianne" w:eastAsia="Times New Roman" w:hAnsi="Marianne"/>
          <w:color w:val="000000"/>
          <w:sz w:val="22"/>
          <w:szCs w:val="22"/>
        </w:rPr>
        <w:t>ransmet et partage les valeurs de la république et de la laïcité mais également les valeurs de l’animation et du bien-être ainsi que de la bienveillance.</w:t>
      </w:r>
    </w:p>
    <w:p w:rsidR="00E93CD9" w:rsidRPr="004D6CFE" w:rsidRDefault="00B85D42" w:rsidP="00887163">
      <w:pPr>
        <w:spacing w:after="200"/>
        <w:jc w:val="both"/>
        <w:textAlignment w:val="baseline"/>
        <w:rPr>
          <w:rFonts w:ascii="Marianne" w:eastAsia="Times New Roman" w:hAnsi="Marianne"/>
          <w:color w:val="000000"/>
          <w:sz w:val="22"/>
          <w:szCs w:val="22"/>
        </w:rPr>
      </w:pPr>
      <w:r w:rsidRPr="004D6CFE">
        <w:rPr>
          <w:rFonts w:ascii="Marianne" w:eastAsia="Times New Roman" w:hAnsi="Marianne"/>
          <w:color w:val="000000"/>
          <w:sz w:val="22"/>
          <w:szCs w:val="22"/>
        </w:rPr>
        <w:t>Met à disposition les moyens humains et matériels afin de permettre l’application du projet pédagogique, et gère la communi</w:t>
      </w:r>
      <w:r w:rsidR="00F06CF5" w:rsidRPr="004D6CFE">
        <w:rPr>
          <w:rFonts w:ascii="Marianne" w:eastAsia="Times New Roman" w:hAnsi="Marianne"/>
          <w:color w:val="000000"/>
          <w:sz w:val="22"/>
          <w:szCs w:val="22"/>
        </w:rPr>
        <w:t>cation en interne et en externe</w:t>
      </w:r>
      <w:r w:rsidR="00C97F87" w:rsidRPr="004D6CFE">
        <w:rPr>
          <w:rFonts w:ascii="Marianne" w:eastAsia="Times New Roman" w:hAnsi="Marianne"/>
          <w:color w:val="000000"/>
          <w:sz w:val="22"/>
          <w:szCs w:val="22"/>
        </w:rPr>
        <w:t>.</w:t>
      </w:r>
    </w:p>
    <w:p w:rsidR="00DF573A" w:rsidRPr="004D6CFE" w:rsidRDefault="00DF573A" w:rsidP="00887163">
      <w:pPr>
        <w:suppressAutoHyphens/>
        <w:jc w:val="both"/>
        <w:rPr>
          <w:rFonts w:ascii="Marianne" w:hAnsi="Marianne"/>
          <w:sz w:val="22"/>
          <w:szCs w:val="22"/>
        </w:rPr>
      </w:pPr>
    </w:p>
    <w:p w:rsidR="00D1773F" w:rsidRPr="004D6CFE" w:rsidRDefault="00D1773F" w:rsidP="00887163">
      <w:pPr>
        <w:suppressAutoHyphens/>
        <w:jc w:val="both"/>
        <w:rPr>
          <w:rFonts w:ascii="Marianne" w:eastAsia="Times New Roman" w:hAnsi="Marianne"/>
          <w:b/>
          <w:sz w:val="22"/>
          <w:szCs w:val="22"/>
        </w:rPr>
      </w:pPr>
    </w:p>
    <w:p w:rsidR="00AC2977" w:rsidRPr="004D6CFE" w:rsidRDefault="000D2745" w:rsidP="000D2745">
      <w:pPr>
        <w:pStyle w:val="Paragraphedeliste"/>
        <w:numPr>
          <w:ilvl w:val="0"/>
          <w:numId w:val="19"/>
        </w:numPr>
        <w:suppressAutoHyphens/>
        <w:ind w:left="567" w:hanging="567"/>
        <w:jc w:val="both"/>
        <w:rPr>
          <w:rFonts w:ascii="Marianne" w:hAnsi="Marianne"/>
          <w:b/>
          <w:sz w:val="22"/>
          <w:szCs w:val="22"/>
        </w:rPr>
      </w:pPr>
      <w:r w:rsidRPr="004D6CFE">
        <w:rPr>
          <w:rFonts w:ascii="Marianne" w:hAnsi="Marianne"/>
          <w:b/>
          <w:sz w:val="22"/>
          <w:szCs w:val="22"/>
        </w:rPr>
        <w:t>LES OBJECTIFS PEDAGOGIQUES DU</w:t>
      </w:r>
      <w:r w:rsidR="00C91E47" w:rsidRPr="004D6CFE">
        <w:rPr>
          <w:rFonts w:ascii="Marianne" w:hAnsi="Marianne"/>
          <w:b/>
          <w:sz w:val="22"/>
          <w:szCs w:val="22"/>
        </w:rPr>
        <w:t xml:space="preserve"> PEDT</w:t>
      </w:r>
    </w:p>
    <w:p w:rsidR="000D2745" w:rsidRPr="004D6CFE" w:rsidRDefault="000D2745" w:rsidP="000D2745">
      <w:pPr>
        <w:pStyle w:val="Paragraphedeliste"/>
        <w:suppressAutoHyphens/>
        <w:ind w:left="567"/>
        <w:jc w:val="both"/>
        <w:rPr>
          <w:rFonts w:ascii="Marianne" w:hAnsi="Marianne"/>
          <w:b/>
          <w:sz w:val="22"/>
          <w:szCs w:val="22"/>
        </w:rPr>
      </w:pPr>
    </w:p>
    <w:p w:rsidR="00C1466E" w:rsidRPr="004D6CFE" w:rsidRDefault="002954C0" w:rsidP="000D2745">
      <w:pPr>
        <w:pStyle w:val="Paragraphedeliste"/>
        <w:numPr>
          <w:ilvl w:val="0"/>
          <w:numId w:val="13"/>
        </w:numPr>
        <w:spacing w:after="0"/>
        <w:ind w:left="567" w:hanging="567"/>
        <w:jc w:val="both"/>
        <w:textAlignment w:val="baseline"/>
        <w:rPr>
          <w:rFonts w:ascii="Marianne" w:eastAsia="Arial Unicode MS" w:hAnsi="Marianne"/>
          <w:b/>
          <w:color w:val="000000"/>
          <w:sz w:val="22"/>
          <w:szCs w:val="22"/>
        </w:rPr>
      </w:pPr>
      <w:r w:rsidRPr="004D6CFE">
        <w:rPr>
          <w:rFonts w:ascii="Marianne" w:eastAsia="Arial Unicode MS" w:hAnsi="Marianne"/>
          <w:b/>
          <w:sz w:val="22"/>
          <w:szCs w:val="22"/>
        </w:rPr>
        <w:lastRenderedPageBreak/>
        <w:t>Favoriser la réussite scolaire et éducative et l’équité dans l’accès à l’éducation</w:t>
      </w:r>
      <w:r w:rsidR="00FD5B3B" w:rsidRPr="004D6CFE">
        <w:rPr>
          <w:rFonts w:ascii="Marianne" w:eastAsia="Arial Unicode MS" w:hAnsi="Marianne"/>
          <w:b/>
          <w:sz w:val="22"/>
          <w:szCs w:val="22"/>
        </w:rPr>
        <w:t xml:space="preserve"> en proposant une diversité d’actions </w:t>
      </w:r>
      <w:r w:rsidR="002E5CEE" w:rsidRPr="004D6CFE">
        <w:rPr>
          <w:rFonts w:ascii="Marianne" w:eastAsia="Arial Unicode MS" w:hAnsi="Marianne"/>
          <w:b/>
          <w:sz w:val="22"/>
          <w:szCs w:val="22"/>
        </w:rPr>
        <w:t>sportive</w:t>
      </w:r>
      <w:r w:rsidR="00FD5B3B" w:rsidRPr="004D6CFE">
        <w:rPr>
          <w:rFonts w:ascii="Marianne" w:eastAsia="Arial Unicode MS" w:hAnsi="Marianne"/>
          <w:b/>
          <w:sz w:val="22"/>
          <w:szCs w:val="22"/>
        </w:rPr>
        <w:t>s et</w:t>
      </w:r>
      <w:r w:rsidR="002E5CEE" w:rsidRPr="004D6CFE">
        <w:rPr>
          <w:rFonts w:ascii="Marianne" w:eastAsia="Arial Unicode MS" w:hAnsi="Marianne"/>
          <w:b/>
          <w:sz w:val="22"/>
          <w:szCs w:val="22"/>
        </w:rPr>
        <w:t xml:space="preserve"> récréative</w:t>
      </w:r>
      <w:r w:rsidR="00FD5B3B" w:rsidRPr="004D6CFE">
        <w:rPr>
          <w:rFonts w:ascii="Marianne" w:eastAsia="Arial Unicode MS" w:hAnsi="Marianne"/>
          <w:b/>
          <w:sz w:val="22"/>
          <w:szCs w:val="22"/>
        </w:rPr>
        <w:t>s</w:t>
      </w:r>
      <w:r w:rsidR="002E5CEE" w:rsidRPr="004D6CFE">
        <w:rPr>
          <w:rFonts w:ascii="Marianne" w:eastAsia="Arial Unicode MS" w:hAnsi="Marianne"/>
          <w:b/>
          <w:sz w:val="22"/>
          <w:szCs w:val="22"/>
        </w:rPr>
        <w:t xml:space="preserve"> afin de développer une motricité harmonieuse. </w:t>
      </w:r>
    </w:p>
    <w:p w:rsidR="002E5CEE" w:rsidRPr="004D6CFE" w:rsidRDefault="002E5CEE" w:rsidP="00C1466E">
      <w:pPr>
        <w:pStyle w:val="Paragraphedeliste"/>
        <w:spacing w:after="0"/>
        <w:ind w:left="567"/>
        <w:jc w:val="both"/>
        <w:textAlignment w:val="baseline"/>
        <w:rPr>
          <w:rFonts w:ascii="Marianne" w:eastAsia="Arial Unicode MS" w:hAnsi="Marianne"/>
          <w:color w:val="000000"/>
          <w:sz w:val="22"/>
          <w:szCs w:val="22"/>
        </w:rPr>
      </w:pPr>
      <w:r w:rsidRPr="004D6CFE">
        <w:rPr>
          <w:rFonts w:ascii="Marianne" w:eastAsia="Arial Unicode MS" w:hAnsi="Marianne"/>
          <w:color w:val="000000"/>
          <w:sz w:val="22"/>
          <w:szCs w:val="22"/>
        </w:rPr>
        <w:t>Cet objectif englobe également la promotion de la santé et du bien-être des enfants dans toutes les actions éducatives et notamment le mieux manger. Il s’agit en sus de proposer l’accès aux loisirs pour tous.</w:t>
      </w:r>
    </w:p>
    <w:p w:rsidR="000D2745" w:rsidRPr="004D6CFE" w:rsidRDefault="000D2745" w:rsidP="000D2745">
      <w:pPr>
        <w:pStyle w:val="Paragraphedeliste"/>
        <w:spacing w:after="0"/>
        <w:ind w:left="567"/>
        <w:jc w:val="both"/>
        <w:textAlignment w:val="baseline"/>
        <w:rPr>
          <w:rFonts w:ascii="Marianne" w:eastAsia="Arial Unicode MS" w:hAnsi="Marianne"/>
          <w:color w:val="000000"/>
          <w:sz w:val="22"/>
          <w:szCs w:val="22"/>
        </w:rPr>
      </w:pPr>
    </w:p>
    <w:p w:rsidR="00AC2977" w:rsidRPr="004D6CFE" w:rsidRDefault="00AC2977" w:rsidP="00887163">
      <w:pPr>
        <w:suppressAutoHyphens/>
        <w:jc w:val="both"/>
        <w:rPr>
          <w:rFonts w:ascii="Marianne" w:eastAsia="Times New Roman" w:hAnsi="Marianne"/>
          <w:sz w:val="22"/>
          <w:szCs w:val="22"/>
        </w:rPr>
      </w:pPr>
      <w:r w:rsidRPr="004D6CFE">
        <w:rPr>
          <w:rFonts w:ascii="Marianne" w:eastAsia="Times New Roman" w:hAnsi="Marianne"/>
          <w:b/>
          <w:sz w:val="22"/>
          <w:szCs w:val="22"/>
        </w:rPr>
        <w:t>Moyens utilisés</w:t>
      </w:r>
      <w:r w:rsidRPr="004D6CFE">
        <w:rPr>
          <w:rFonts w:ascii="Marianne" w:eastAsia="Times New Roman" w:hAnsi="Marianne"/>
          <w:sz w:val="22"/>
          <w:szCs w:val="22"/>
        </w:rPr>
        <w:t> :</w:t>
      </w:r>
      <w:r w:rsidR="002E5CEE" w:rsidRPr="004D6CFE">
        <w:rPr>
          <w:rFonts w:ascii="Marianne" w:eastAsia="Times New Roman" w:hAnsi="Marianne"/>
          <w:sz w:val="22"/>
          <w:szCs w:val="22"/>
        </w:rPr>
        <w:t xml:space="preserve"> </w:t>
      </w:r>
    </w:p>
    <w:p w:rsidR="001E3978" w:rsidRPr="004D6CFE" w:rsidRDefault="001E3978" w:rsidP="00887163">
      <w:pPr>
        <w:pStyle w:val="Paragraphedeliste"/>
        <w:numPr>
          <w:ilvl w:val="0"/>
          <w:numId w:val="10"/>
        </w:numPr>
        <w:suppressAutoHyphens/>
        <w:jc w:val="both"/>
        <w:rPr>
          <w:rFonts w:ascii="Marianne" w:eastAsia="Times New Roman" w:hAnsi="Marianne"/>
          <w:sz w:val="22"/>
          <w:szCs w:val="22"/>
        </w:rPr>
      </w:pPr>
      <w:r w:rsidRPr="004D6CFE">
        <w:rPr>
          <w:rFonts w:ascii="Marianne" w:eastAsia="Times New Roman" w:hAnsi="Marianne"/>
          <w:sz w:val="22"/>
          <w:szCs w:val="22"/>
        </w:rPr>
        <w:t>Proposer des activités cohérente</w:t>
      </w:r>
      <w:r w:rsidR="00FD5B3B" w:rsidRPr="004D6CFE">
        <w:rPr>
          <w:rFonts w:ascii="Marianne" w:eastAsia="Times New Roman" w:hAnsi="Marianne"/>
          <w:sz w:val="22"/>
          <w:szCs w:val="22"/>
        </w:rPr>
        <w:t>s</w:t>
      </w:r>
      <w:r w:rsidRPr="004D6CFE">
        <w:rPr>
          <w:rFonts w:ascii="Marianne" w:eastAsia="Times New Roman" w:hAnsi="Marianne"/>
          <w:sz w:val="22"/>
          <w:szCs w:val="22"/>
        </w:rPr>
        <w:t xml:space="preserve"> avec les temps d’accueil (périscolaire du soir ou mercredi afin d’adapter la durée)</w:t>
      </w:r>
    </w:p>
    <w:p w:rsidR="00E93345" w:rsidRPr="004D6CFE" w:rsidRDefault="00E93345" w:rsidP="00887163">
      <w:pPr>
        <w:pStyle w:val="Paragraphedeliste"/>
        <w:numPr>
          <w:ilvl w:val="0"/>
          <w:numId w:val="10"/>
        </w:numPr>
        <w:suppressAutoHyphens/>
        <w:jc w:val="both"/>
        <w:rPr>
          <w:rFonts w:ascii="Marianne" w:eastAsia="Times New Roman" w:hAnsi="Marianne"/>
          <w:sz w:val="22"/>
          <w:szCs w:val="22"/>
        </w:rPr>
      </w:pPr>
      <w:r w:rsidRPr="004D6CFE">
        <w:rPr>
          <w:rFonts w:ascii="Marianne" w:eastAsia="Times New Roman" w:hAnsi="Marianne"/>
          <w:sz w:val="22"/>
          <w:szCs w:val="22"/>
        </w:rPr>
        <w:t>Permettre au personnel encadrant de se former</w:t>
      </w:r>
    </w:p>
    <w:p w:rsidR="001E3978" w:rsidRPr="004D6CFE" w:rsidRDefault="001E3978" w:rsidP="00887163">
      <w:pPr>
        <w:pStyle w:val="Paragraphedeliste"/>
        <w:numPr>
          <w:ilvl w:val="0"/>
          <w:numId w:val="10"/>
        </w:numPr>
        <w:suppressAutoHyphens/>
        <w:jc w:val="both"/>
        <w:rPr>
          <w:rFonts w:ascii="Marianne" w:eastAsia="Times New Roman" w:hAnsi="Marianne"/>
          <w:sz w:val="22"/>
          <w:szCs w:val="22"/>
        </w:rPr>
      </w:pPr>
      <w:r w:rsidRPr="004D6CFE">
        <w:rPr>
          <w:rFonts w:ascii="Marianne" w:eastAsia="Times New Roman" w:hAnsi="Marianne"/>
          <w:sz w:val="22"/>
          <w:szCs w:val="22"/>
        </w:rPr>
        <w:t>Alterner les activités physiques et les activités manuelles et culturelles</w:t>
      </w:r>
    </w:p>
    <w:p w:rsidR="00FD5B3B" w:rsidRPr="004D6CFE" w:rsidRDefault="00FD5B3B" w:rsidP="00887163">
      <w:pPr>
        <w:pStyle w:val="Paragraphedeliste"/>
        <w:numPr>
          <w:ilvl w:val="0"/>
          <w:numId w:val="10"/>
        </w:numPr>
        <w:suppressAutoHyphens/>
        <w:jc w:val="both"/>
        <w:rPr>
          <w:rFonts w:ascii="Marianne" w:eastAsia="Times New Roman" w:hAnsi="Marianne"/>
          <w:sz w:val="22"/>
          <w:szCs w:val="22"/>
        </w:rPr>
      </w:pPr>
      <w:r w:rsidRPr="004D6CFE">
        <w:rPr>
          <w:rFonts w:ascii="Marianne" w:eastAsia="Times New Roman" w:hAnsi="Marianne"/>
          <w:sz w:val="22"/>
          <w:szCs w:val="22"/>
        </w:rPr>
        <w:t xml:space="preserve">Travailler en lien avec les écoles </w:t>
      </w:r>
      <w:r w:rsidR="00DB1F3A" w:rsidRPr="004D6CFE">
        <w:rPr>
          <w:rFonts w:ascii="Marianne" w:eastAsia="Times New Roman" w:hAnsi="Marianne"/>
          <w:sz w:val="22"/>
          <w:szCs w:val="22"/>
        </w:rPr>
        <w:t xml:space="preserve">et les différents partenaires (Mascaret, </w:t>
      </w:r>
      <w:proofErr w:type="spellStart"/>
      <w:r w:rsidR="00DB1F3A" w:rsidRPr="004D6CFE">
        <w:rPr>
          <w:rFonts w:ascii="Marianne" w:eastAsia="Times New Roman" w:hAnsi="Marianne"/>
          <w:sz w:val="22"/>
          <w:szCs w:val="22"/>
        </w:rPr>
        <w:t>Marpa</w:t>
      </w:r>
      <w:proofErr w:type="spellEnd"/>
      <w:r w:rsidR="00DB1F3A" w:rsidRPr="004D6CFE">
        <w:rPr>
          <w:rFonts w:ascii="Marianne" w:eastAsia="Times New Roman" w:hAnsi="Marianne"/>
          <w:sz w:val="22"/>
          <w:szCs w:val="22"/>
        </w:rPr>
        <w:t>)</w:t>
      </w:r>
    </w:p>
    <w:p w:rsidR="00DB1F3A" w:rsidRPr="004D6CFE" w:rsidRDefault="00DB1F3A" w:rsidP="00887163">
      <w:pPr>
        <w:pStyle w:val="Paragraphedeliste"/>
        <w:numPr>
          <w:ilvl w:val="0"/>
          <w:numId w:val="10"/>
        </w:numPr>
        <w:suppressAutoHyphens/>
        <w:jc w:val="both"/>
        <w:rPr>
          <w:rFonts w:ascii="Marianne" w:eastAsia="Times New Roman" w:hAnsi="Marianne"/>
          <w:sz w:val="22"/>
          <w:szCs w:val="22"/>
        </w:rPr>
      </w:pPr>
      <w:r w:rsidRPr="004D6CFE">
        <w:rPr>
          <w:rFonts w:ascii="Marianne" w:eastAsia="Times New Roman" w:hAnsi="Marianne"/>
          <w:sz w:val="22"/>
          <w:szCs w:val="22"/>
        </w:rPr>
        <w:t>Mettre en place des actions de communication avec les parents (guide enfance, portes ouvertes, fête du centre)</w:t>
      </w:r>
    </w:p>
    <w:p w:rsidR="000D2745" w:rsidRPr="004D6CFE" w:rsidRDefault="000D2745" w:rsidP="000D2745">
      <w:pPr>
        <w:pStyle w:val="Paragraphedeliste"/>
        <w:suppressAutoHyphens/>
        <w:jc w:val="both"/>
        <w:rPr>
          <w:rFonts w:ascii="Marianne" w:eastAsia="Times New Roman" w:hAnsi="Marianne"/>
          <w:sz w:val="22"/>
          <w:szCs w:val="22"/>
        </w:rPr>
      </w:pPr>
    </w:p>
    <w:p w:rsidR="00C1466E" w:rsidRPr="004D6CFE" w:rsidRDefault="00C1466E" w:rsidP="000D2745">
      <w:pPr>
        <w:pStyle w:val="Paragraphedeliste"/>
        <w:suppressAutoHyphens/>
        <w:jc w:val="both"/>
        <w:rPr>
          <w:rFonts w:ascii="Marianne" w:eastAsia="Times New Roman" w:hAnsi="Marianne"/>
          <w:sz w:val="22"/>
          <w:szCs w:val="22"/>
        </w:rPr>
      </w:pPr>
    </w:p>
    <w:p w:rsidR="00C1466E" w:rsidRPr="004D6CFE" w:rsidRDefault="00C1466E" w:rsidP="000D2745">
      <w:pPr>
        <w:pStyle w:val="Paragraphedeliste"/>
        <w:suppressAutoHyphens/>
        <w:jc w:val="both"/>
        <w:rPr>
          <w:rFonts w:ascii="Marianne" w:eastAsia="Times New Roman" w:hAnsi="Marianne"/>
          <w:sz w:val="22"/>
          <w:szCs w:val="22"/>
        </w:rPr>
      </w:pPr>
    </w:p>
    <w:p w:rsidR="00AC2977" w:rsidRPr="004D6CFE" w:rsidRDefault="00AC2977" w:rsidP="00887163">
      <w:pPr>
        <w:suppressAutoHyphens/>
        <w:jc w:val="both"/>
        <w:rPr>
          <w:rFonts w:ascii="Marianne" w:eastAsia="Times New Roman" w:hAnsi="Marianne"/>
          <w:b/>
          <w:sz w:val="22"/>
          <w:szCs w:val="22"/>
        </w:rPr>
      </w:pPr>
      <w:r w:rsidRPr="004D6CFE">
        <w:rPr>
          <w:rFonts w:ascii="Marianne" w:eastAsia="Times New Roman" w:hAnsi="Marianne"/>
          <w:b/>
          <w:sz w:val="22"/>
          <w:szCs w:val="22"/>
        </w:rPr>
        <w:t>Moyens d’évaluation :</w:t>
      </w:r>
    </w:p>
    <w:p w:rsidR="00AC2977" w:rsidRPr="004D6CFE" w:rsidRDefault="001E3978" w:rsidP="00887163">
      <w:pPr>
        <w:pStyle w:val="Paragraphedeliste"/>
        <w:numPr>
          <w:ilvl w:val="0"/>
          <w:numId w:val="10"/>
        </w:numPr>
        <w:suppressAutoHyphens/>
        <w:jc w:val="both"/>
        <w:rPr>
          <w:rFonts w:ascii="Marianne" w:eastAsia="Times New Roman" w:hAnsi="Marianne"/>
          <w:sz w:val="22"/>
          <w:szCs w:val="22"/>
        </w:rPr>
      </w:pPr>
      <w:r w:rsidRPr="004D6CFE">
        <w:rPr>
          <w:rFonts w:ascii="Marianne" w:eastAsia="Times New Roman" w:hAnsi="Marianne"/>
          <w:sz w:val="22"/>
          <w:szCs w:val="22"/>
        </w:rPr>
        <w:t xml:space="preserve">Nombre d’actions donnant une large place à l’expression des enfants (sport, santé, bien-être, éducation, citoyenneté) et nombre d’actions diverses de loisirs </w:t>
      </w:r>
    </w:p>
    <w:p w:rsidR="001E3978" w:rsidRPr="004D6CFE" w:rsidRDefault="001E3978" w:rsidP="00887163">
      <w:pPr>
        <w:pStyle w:val="Paragraphedeliste"/>
        <w:numPr>
          <w:ilvl w:val="0"/>
          <w:numId w:val="10"/>
        </w:numPr>
        <w:suppressAutoHyphens/>
        <w:jc w:val="both"/>
        <w:rPr>
          <w:rFonts w:ascii="Marianne" w:eastAsia="Times New Roman" w:hAnsi="Marianne"/>
          <w:sz w:val="22"/>
          <w:szCs w:val="22"/>
        </w:rPr>
      </w:pPr>
      <w:r w:rsidRPr="004D6CFE">
        <w:rPr>
          <w:rFonts w:ascii="Marianne" w:eastAsia="Times New Roman" w:hAnsi="Marianne"/>
          <w:sz w:val="22"/>
          <w:szCs w:val="22"/>
        </w:rPr>
        <w:t>Inclusion dans un maximum d’activités, des enfants en situation de handicap</w:t>
      </w:r>
    </w:p>
    <w:p w:rsidR="001E3978" w:rsidRPr="004D6CFE" w:rsidRDefault="001E3978" w:rsidP="00887163">
      <w:pPr>
        <w:pStyle w:val="Paragraphedeliste"/>
        <w:numPr>
          <w:ilvl w:val="0"/>
          <w:numId w:val="10"/>
        </w:numPr>
        <w:suppressAutoHyphens/>
        <w:jc w:val="both"/>
        <w:rPr>
          <w:rFonts w:ascii="Marianne" w:eastAsia="Times New Roman" w:hAnsi="Marianne"/>
          <w:sz w:val="22"/>
          <w:szCs w:val="22"/>
        </w:rPr>
      </w:pPr>
      <w:r w:rsidRPr="004D6CFE">
        <w:rPr>
          <w:rFonts w:ascii="Marianne" w:eastAsia="Times New Roman" w:hAnsi="Marianne"/>
          <w:sz w:val="22"/>
          <w:szCs w:val="22"/>
        </w:rPr>
        <w:t>Taux de fréquentation au centre</w:t>
      </w:r>
    </w:p>
    <w:p w:rsidR="001E3978" w:rsidRPr="004D6CFE" w:rsidRDefault="001E3978" w:rsidP="00887163">
      <w:pPr>
        <w:pStyle w:val="Paragraphedeliste"/>
        <w:numPr>
          <w:ilvl w:val="0"/>
          <w:numId w:val="10"/>
        </w:numPr>
        <w:suppressAutoHyphens/>
        <w:jc w:val="both"/>
        <w:rPr>
          <w:rFonts w:ascii="Marianne" w:eastAsia="Times New Roman" w:hAnsi="Marianne"/>
          <w:sz w:val="22"/>
          <w:szCs w:val="22"/>
        </w:rPr>
      </w:pPr>
      <w:r w:rsidRPr="004D6CFE">
        <w:rPr>
          <w:rFonts w:ascii="Marianne" w:eastAsia="Times New Roman" w:hAnsi="Marianne"/>
          <w:sz w:val="22"/>
          <w:szCs w:val="22"/>
        </w:rPr>
        <w:t>Taux de fréquentation au périscolaire</w:t>
      </w:r>
    </w:p>
    <w:p w:rsidR="001E3978" w:rsidRPr="004D6CFE" w:rsidRDefault="001E3978" w:rsidP="00887163">
      <w:pPr>
        <w:pStyle w:val="Paragraphedeliste"/>
        <w:numPr>
          <w:ilvl w:val="0"/>
          <w:numId w:val="10"/>
        </w:numPr>
        <w:suppressAutoHyphens/>
        <w:jc w:val="both"/>
        <w:rPr>
          <w:rFonts w:ascii="Marianne" w:eastAsia="Times New Roman" w:hAnsi="Marianne"/>
          <w:sz w:val="22"/>
          <w:szCs w:val="22"/>
        </w:rPr>
      </w:pPr>
      <w:r w:rsidRPr="004D6CFE">
        <w:rPr>
          <w:rFonts w:ascii="Marianne" w:eastAsia="Times New Roman" w:hAnsi="Marianne"/>
          <w:sz w:val="22"/>
          <w:szCs w:val="22"/>
        </w:rPr>
        <w:t>Pourcentage de personnel formé ou en demande de formation</w:t>
      </w:r>
    </w:p>
    <w:p w:rsidR="006D7C37" w:rsidRPr="004D6CFE" w:rsidRDefault="001E3978" w:rsidP="00887163">
      <w:pPr>
        <w:pStyle w:val="Paragraphedeliste"/>
        <w:numPr>
          <w:ilvl w:val="0"/>
          <w:numId w:val="10"/>
        </w:numPr>
        <w:suppressAutoHyphens/>
        <w:jc w:val="both"/>
        <w:rPr>
          <w:rFonts w:ascii="Marianne" w:eastAsia="Times New Roman" w:hAnsi="Marianne"/>
          <w:sz w:val="22"/>
          <w:szCs w:val="22"/>
        </w:rPr>
      </w:pPr>
      <w:r w:rsidRPr="004D6CFE">
        <w:rPr>
          <w:rFonts w:ascii="Marianne" w:eastAsia="Times New Roman" w:hAnsi="Marianne"/>
          <w:sz w:val="22"/>
          <w:szCs w:val="22"/>
        </w:rPr>
        <w:t>Nombre d’action de sensibilisation</w:t>
      </w:r>
    </w:p>
    <w:p w:rsidR="001434EE" w:rsidRPr="004D6CFE" w:rsidRDefault="001434EE" w:rsidP="00887163">
      <w:pPr>
        <w:pStyle w:val="Paragraphedeliste"/>
        <w:numPr>
          <w:ilvl w:val="0"/>
          <w:numId w:val="10"/>
        </w:numPr>
        <w:suppressAutoHyphens/>
        <w:jc w:val="both"/>
        <w:rPr>
          <w:rFonts w:ascii="Marianne" w:eastAsia="Times New Roman" w:hAnsi="Marianne"/>
          <w:sz w:val="22"/>
          <w:szCs w:val="22"/>
        </w:rPr>
      </w:pPr>
      <w:r w:rsidRPr="004D6CFE">
        <w:rPr>
          <w:rFonts w:ascii="Marianne" w:eastAsia="Times New Roman" w:hAnsi="Marianne"/>
          <w:sz w:val="22"/>
          <w:szCs w:val="22"/>
        </w:rPr>
        <w:t>Mise en place d’un support de présentation de l’offre</w:t>
      </w:r>
    </w:p>
    <w:p w:rsidR="00AC2977" w:rsidRPr="004D6CFE" w:rsidRDefault="00AC2977" w:rsidP="00887163">
      <w:pPr>
        <w:suppressAutoHyphens/>
        <w:jc w:val="both"/>
        <w:rPr>
          <w:rFonts w:ascii="Marianne" w:eastAsia="Times New Roman" w:hAnsi="Marianne"/>
          <w:sz w:val="22"/>
          <w:szCs w:val="22"/>
        </w:rPr>
      </w:pPr>
    </w:p>
    <w:p w:rsidR="00DB1F3A" w:rsidRPr="004D6CFE" w:rsidRDefault="00DB1F3A" w:rsidP="00887163">
      <w:pPr>
        <w:suppressAutoHyphens/>
        <w:jc w:val="both"/>
        <w:rPr>
          <w:rFonts w:ascii="Marianne" w:eastAsia="Times New Roman" w:hAnsi="Marianne"/>
          <w:sz w:val="22"/>
          <w:szCs w:val="22"/>
        </w:rPr>
      </w:pPr>
    </w:p>
    <w:p w:rsidR="00C91E47" w:rsidRPr="004D6CFE" w:rsidRDefault="00C91E47" w:rsidP="000D2745">
      <w:pPr>
        <w:pStyle w:val="Paragraphedeliste"/>
        <w:numPr>
          <w:ilvl w:val="0"/>
          <w:numId w:val="13"/>
        </w:numPr>
        <w:ind w:left="567" w:hanging="567"/>
        <w:jc w:val="both"/>
        <w:textAlignment w:val="baseline"/>
        <w:rPr>
          <w:rFonts w:ascii="Marianne" w:eastAsia="Times New Roman" w:hAnsi="Marianne"/>
          <w:b/>
          <w:color w:val="000000"/>
          <w:sz w:val="22"/>
          <w:szCs w:val="22"/>
        </w:rPr>
      </w:pPr>
      <w:r w:rsidRPr="004D6CFE">
        <w:rPr>
          <w:rFonts w:ascii="Marianne" w:eastAsia="Times New Roman" w:hAnsi="Marianne"/>
          <w:b/>
          <w:color w:val="000000"/>
          <w:sz w:val="22"/>
          <w:szCs w:val="22"/>
        </w:rPr>
        <w:t>Consolider pour tous les enfants une offre éducative de qualité permettant leur développement et leur épanouissement</w:t>
      </w:r>
    </w:p>
    <w:p w:rsidR="00AC2977" w:rsidRPr="004D6CFE" w:rsidRDefault="00AC2977" w:rsidP="00887163">
      <w:pPr>
        <w:suppressAutoHyphens/>
        <w:jc w:val="both"/>
        <w:rPr>
          <w:rFonts w:ascii="Marianne" w:eastAsia="Times New Roman" w:hAnsi="Marianne"/>
          <w:sz w:val="22"/>
          <w:szCs w:val="22"/>
        </w:rPr>
      </w:pPr>
    </w:p>
    <w:p w:rsidR="00AC2977" w:rsidRPr="004D6CFE" w:rsidRDefault="00AC2977" w:rsidP="00887163">
      <w:pPr>
        <w:suppressAutoHyphens/>
        <w:jc w:val="both"/>
        <w:rPr>
          <w:rFonts w:ascii="Marianne" w:eastAsia="Times New Roman" w:hAnsi="Marianne"/>
          <w:b/>
          <w:sz w:val="22"/>
          <w:szCs w:val="22"/>
        </w:rPr>
      </w:pPr>
      <w:r w:rsidRPr="004D6CFE">
        <w:rPr>
          <w:rFonts w:ascii="Marianne" w:eastAsia="Times New Roman" w:hAnsi="Marianne"/>
          <w:b/>
          <w:sz w:val="22"/>
          <w:szCs w:val="22"/>
        </w:rPr>
        <w:t>Moyens utilisés :</w:t>
      </w:r>
    </w:p>
    <w:p w:rsidR="001E7159" w:rsidRPr="004D6CFE" w:rsidRDefault="00105A78" w:rsidP="00887163">
      <w:pPr>
        <w:pStyle w:val="Paragraphedeliste"/>
        <w:numPr>
          <w:ilvl w:val="0"/>
          <w:numId w:val="10"/>
        </w:numPr>
        <w:suppressAutoHyphens/>
        <w:jc w:val="both"/>
        <w:rPr>
          <w:rFonts w:ascii="Marianne" w:eastAsia="Times New Roman" w:hAnsi="Marianne"/>
          <w:b/>
          <w:sz w:val="22"/>
          <w:szCs w:val="22"/>
        </w:rPr>
      </w:pPr>
      <w:r w:rsidRPr="004D6CFE">
        <w:rPr>
          <w:rFonts w:ascii="Marianne" w:eastAsia="Times New Roman" w:hAnsi="Marianne"/>
          <w:sz w:val="22"/>
          <w:szCs w:val="22"/>
        </w:rPr>
        <w:t>Varier les programmations en fonction des demandes des enfants</w:t>
      </w:r>
    </w:p>
    <w:p w:rsidR="00105A78" w:rsidRPr="004D6CFE" w:rsidRDefault="00105A78" w:rsidP="00887163">
      <w:pPr>
        <w:pStyle w:val="Paragraphedeliste"/>
        <w:numPr>
          <w:ilvl w:val="0"/>
          <w:numId w:val="10"/>
        </w:numPr>
        <w:suppressAutoHyphens/>
        <w:jc w:val="both"/>
        <w:rPr>
          <w:rFonts w:ascii="Marianne" w:eastAsia="Times New Roman" w:hAnsi="Marianne"/>
          <w:b/>
          <w:sz w:val="22"/>
          <w:szCs w:val="22"/>
        </w:rPr>
      </w:pPr>
      <w:r w:rsidRPr="004D6CFE">
        <w:rPr>
          <w:rFonts w:ascii="Marianne" w:eastAsia="Times New Roman" w:hAnsi="Marianne"/>
          <w:sz w:val="22"/>
          <w:szCs w:val="22"/>
        </w:rPr>
        <w:t>Tenir compte de l’évolution des technologies dans les activités</w:t>
      </w:r>
    </w:p>
    <w:p w:rsidR="00105A78" w:rsidRPr="004D6CFE" w:rsidRDefault="00105A78" w:rsidP="00887163">
      <w:pPr>
        <w:pStyle w:val="Paragraphedeliste"/>
        <w:numPr>
          <w:ilvl w:val="0"/>
          <w:numId w:val="10"/>
        </w:numPr>
        <w:suppressAutoHyphens/>
        <w:jc w:val="both"/>
        <w:rPr>
          <w:rFonts w:ascii="Marianne" w:eastAsia="Times New Roman" w:hAnsi="Marianne"/>
          <w:b/>
          <w:sz w:val="22"/>
          <w:szCs w:val="22"/>
        </w:rPr>
      </w:pPr>
      <w:r w:rsidRPr="004D6CFE">
        <w:rPr>
          <w:rFonts w:ascii="Marianne" w:eastAsia="Times New Roman" w:hAnsi="Marianne"/>
          <w:sz w:val="22"/>
          <w:szCs w:val="22"/>
        </w:rPr>
        <w:lastRenderedPageBreak/>
        <w:t>Proposer des activités ludiques qui permettent un apprentissage et de l’éducatif</w:t>
      </w:r>
    </w:p>
    <w:p w:rsidR="00105A78" w:rsidRPr="004D6CFE" w:rsidRDefault="00105A78" w:rsidP="00887163">
      <w:pPr>
        <w:pStyle w:val="Paragraphedeliste"/>
        <w:numPr>
          <w:ilvl w:val="0"/>
          <w:numId w:val="10"/>
        </w:numPr>
        <w:suppressAutoHyphens/>
        <w:jc w:val="both"/>
        <w:rPr>
          <w:rFonts w:ascii="Marianne" w:eastAsia="Times New Roman" w:hAnsi="Marianne"/>
          <w:b/>
          <w:sz w:val="22"/>
          <w:szCs w:val="22"/>
        </w:rPr>
      </w:pPr>
      <w:r w:rsidRPr="004D6CFE">
        <w:rPr>
          <w:rFonts w:ascii="Marianne" w:eastAsia="Times New Roman" w:hAnsi="Marianne"/>
          <w:sz w:val="22"/>
          <w:szCs w:val="22"/>
        </w:rPr>
        <w:t>Permettre aux enfants de développer leurs compétences</w:t>
      </w:r>
    </w:p>
    <w:p w:rsidR="00105A78" w:rsidRPr="004D6CFE" w:rsidRDefault="00105A78" w:rsidP="00887163">
      <w:pPr>
        <w:pStyle w:val="Paragraphedeliste"/>
        <w:numPr>
          <w:ilvl w:val="0"/>
          <w:numId w:val="10"/>
        </w:numPr>
        <w:suppressAutoHyphens/>
        <w:jc w:val="both"/>
        <w:rPr>
          <w:rFonts w:ascii="Marianne" w:eastAsia="Times New Roman" w:hAnsi="Marianne"/>
          <w:b/>
          <w:sz w:val="22"/>
          <w:szCs w:val="22"/>
        </w:rPr>
      </w:pPr>
      <w:r w:rsidRPr="004D6CFE">
        <w:rPr>
          <w:rFonts w:ascii="Marianne" w:eastAsia="Times New Roman" w:hAnsi="Marianne"/>
          <w:sz w:val="22"/>
          <w:szCs w:val="22"/>
        </w:rPr>
        <w:t>Susciter l’envie de découvrir de nouvelles activités</w:t>
      </w:r>
    </w:p>
    <w:p w:rsidR="00105A78" w:rsidRPr="004D6CFE" w:rsidRDefault="00105A78" w:rsidP="00887163">
      <w:pPr>
        <w:pStyle w:val="Paragraphedeliste"/>
        <w:numPr>
          <w:ilvl w:val="0"/>
          <w:numId w:val="10"/>
        </w:numPr>
        <w:suppressAutoHyphens/>
        <w:jc w:val="both"/>
        <w:rPr>
          <w:rFonts w:ascii="Marianne" w:eastAsia="Times New Roman" w:hAnsi="Marianne"/>
          <w:b/>
          <w:sz w:val="22"/>
          <w:szCs w:val="22"/>
        </w:rPr>
      </w:pPr>
      <w:r w:rsidRPr="004D6CFE">
        <w:rPr>
          <w:rFonts w:ascii="Marianne" w:eastAsia="Times New Roman" w:hAnsi="Marianne"/>
          <w:sz w:val="22"/>
          <w:szCs w:val="22"/>
        </w:rPr>
        <w:t>Promouvoir le bien être au travers d’activités physique, culturelles ou manuelles</w:t>
      </w:r>
    </w:p>
    <w:p w:rsidR="00105A78" w:rsidRPr="004D6CFE" w:rsidRDefault="00105A78" w:rsidP="00887163">
      <w:pPr>
        <w:pStyle w:val="Paragraphedeliste"/>
        <w:numPr>
          <w:ilvl w:val="0"/>
          <w:numId w:val="10"/>
        </w:numPr>
        <w:suppressAutoHyphens/>
        <w:jc w:val="both"/>
        <w:rPr>
          <w:rFonts w:ascii="Marianne" w:eastAsia="Times New Roman" w:hAnsi="Marianne"/>
          <w:b/>
          <w:sz w:val="22"/>
          <w:szCs w:val="22"/>
        </w:rPr>
      </w:pPr>
      <w:r w:rsidRPr="004D6CFE">
        <w:rPr>
          <w:rFonts w:ascii="Marianne" w:eastAsia="Times New Roman" w:hAnsi="Marianne"/>
          <w:sz w:val="22"/>
          <w:szCs w:val="22"/>
        </w:rPr>
        <w:t>Permettre aux enfants de faire le choix de participer ou non aux activités</w:t>
      </w:r>
    </w:p>
    <w:p w:rsidR="00FD5B3B" w:rsidRPr="004D6CFE" w:rsidRDefault="00FD5B3B" w:rsidP="00FD5B3B">
      <w:pPr>
        <w:pStyle w:val="Paragraphedeliste"/>
        <w:numPr>
          <w:ilvl w:val="0"/>
          <w:numId w:val="10"/>
        </w:numPr>
        <w:suppressAutoHyphens/>
        <w:jc w:val="both"/>
        <w:rPr>
          <w:rFonts w:ascii="Marianne" w:eastAsia="Times New Roman" w:hAnsi="Marianne"/>
          <w:sz w:val="22"/>
          <w:szCs w:val="22"/>
        </w:rPr>
      </w:pPr>
      <w:r w:rsidRPr="004D6CFE">
        <w:rPr>
          <w:rFonts w:ascii="Marianne" w:eastAsia="Times New Roman" w:hAnsi="Marianne"/>
          <w:sz w:val="22"/>
          <w:szCs w:val="22"/>
        </w:rPr>
        <w:t>Proposer des activités physiques accessibles aux différentes tranches d’âge de 3 à 10 ans</w:t>
      </w:r>
    </w:p>
    <w:p w:rsidR="00FD5B3B" w:rsidRPr="004D6CFE" w:rsidRDefault="00FD5B3B" w:rsidP="00FD5B3B">
      <w:pPr>
        <w:pStyle w:val="Paragraphedeliste"/>
        <w:numPr>
          <w:ilvl w:val="0"/>
          <w:numId w:val="10"/>
        </w:numPr>
        <w:suppressAutoHyphens/>
        <w:jc w:val="both"/>
        <w:rPr>
          <w:rFonts w:ascii="Marianne" w:eastAsia="Times New Roman" w:hAnsi="Marianne"/>
          <w:sz w:val="22"/>
          <w:szCs w:val="22"/>
        </w:rPr>
      </w:pPr>
      <w:r w:rsidRPr="004D6CFE">
        <w:rPr>
          <w:rFonts w:ascii="Marianne" w:eastAsia="Times New Roman" w:hAnsi="Marianne"/>
          <w:sz w:val="22"/>
          <w:szCs w:val="22"/>
        </w:rPr>
        <w:t xml:space="preserve">Proposer des activités en lien avec la santé et la sensibilisation au bien manger, au bien-être. </w:t>
      </w:r>
    </w:p>
    <w:p w:rsidR="00FD5B3B" w:rsidRPr="004D6CFE" w:rsidRDefault="00FD5B3B" w:rsidP="00FD5B3B">
      <w:pPr>
        <w:pStyle w:val="Paragraphedeliste"/>
        <w:numPr>
          <w:ilvl w:val="0"/>
          <w:numId w:val="10"/>
        </w:numPr>
        <w:suppressAutoHyphens/>
        <w:jc w:val="both"/>
        <w:rPr>
          <w:rFonts w:ascii="Marianne" w:eastAsia="Times New Roman" w:hAnsi="Marianne"/>
          <w:sz w:val="22"/>
          <w:szCs w:val="22"/>
        </w:rPr>
      </w:pPr>
      <w:r w:rsidRPr="004D6CFE">
        <w:rPr>
          <w:rFonts w:ascii="Marianne" w:eastAsia="Times New Roman" w:hAnsi="Marianne"/>
          <w:sz w:val="22"/>
          <w:szCs w:val="22"/>
        </w:rPr>
        <w:t>Proposer des activités de loisirs qui permettent l’inclusion (voir paragraphe sur l’accueil d’enfants en situation de handicap)</w:t>
      </w:r>
    </w:p>
    <w:p w:rsidR="00FD5B3B" w:rsidRPr="004D6CFE" w:rsidRDefault="00DB1F3A" w:rsidP="00887163">
      <w:pPr>
        <w:pStyle w:val="Paragraphedeliste"/>
        <w:numPr>
          <w:ilvl w:val="0"/>
          <w:numId w:val="10"/>
        </w:numPr>
        <w:suppressAutoHyphens/>
        <w:jc w:val="both"/>
        <w:rPr>
          <w:rFonts w:ascii="Marianne" w:eastAsia="Times New Roman" w:hAnsi="Marianne"/>
          <w:b/>
          <w:sz w:val="22"/>
          <w:szCs w:val="22"/>
        </w:rPr>
      </w:pPr>
      <w:r w:rsidRPr="004D6CFE">
        <w:rPr>
          <w:rFonts w:ascii="Marianne" w:eastAsia="Times New Roman" w:hAnsi="Marianne"/>
          <w:sz w:val="22"/>
          <w:szCs w:val="22"/>
        </w:rPr>
        <w:t>Promouvoir la santé et le bien-être des enfants</w:t>
      </w:r>
    </w:p>
    <w:p w:rsidR="00E2550F" w:rsidRPr="004D6CFE" w:rsidRDefault="00E2550F" w:rsidP="00887163">
      <w:pPr>
        <w:suppressAutoHyphens/>
        <w:jc w:val="both"/>
        <w:rPr>
          <w:rFonts w:ascii="Marianne" w:eastAsia="Times New Roman" w:hAnsi="Marianne"/>
          <w:sz w:val="22"/>
          <w:szCs w:val="22"/>
        </w:rPr>
      </w:pPr>
    </w:p>
    <w:p w:rsidR="00AC2977" w:rsidRPr="004D6CFE" w:rsidRDefault="00AC2977" w:rsidP="00887163">
      <w:pPr>
        <w:suppressAutoHyphens/>
        <w:jc w:val="both"/>
        <w:rPr>
          <w:rFonts w:ascii="Marianne" w:eastAsia="Times New Roman" w:hAnsi="Marianne"/>
          <w:b/>
          <w:sz w:val="22"/>
          <w:szCs w:val="22"/>
        </w:rPr>
      </w:pPr>
      <w:r w:rsidRPr="004D6CFE">
        <w:rPr>
          <w:rFonts w:ascii="Marianne" w:eastAsia="Times New Roman" w:hAnsi="Marianne"/>
          <w:b/>
          <w:sz w:val="22"/>
          <w:szCs w:val="22"/>
        </w:rPr>
        <w:t>Moyens d’évaluation :</w:t>
      </w:r>
    </w:p>
    <w:p w:rsidR="00105A78" w:rsidRPr="004D6CFE" w:rsidRDefault="00105A78" w:rsidP="00887163">
      <w:pPr>
        <w:pStyle w:val="Paragraphedeliste"/>
        <w:numPr>
          <w:ilvl w:val="0"/>
          <w:numId w:val="10"/>
        </w:numPr>
        <w:suppressAutoHyphens/>
        <w:jc w:val="both"/>
        <w:rPr>
          <w:rFonts w:ascii="Marianne" w:eastAsia="Times New Roman" w:hAnsi="Marianne"/>
          <w:b/>
          <w:sz w:val="22"/>
          <w:szCs w:val="22"/>
        </w:rPr>
      </w:pPr>
      <w:r w:rsidRPr="004D6CFE">
        <w:rPr>
          <w:rFonts w:ascii="Marianne" w:eastAsia="Times New Roman" w:hAnsi="Marianne"/>
          <w:sz w:val="22"/>
          <w:szCs w:val="22"/>
        </w:rPr>
        <w:t>Nombre d</w:t>
      </w:r>
      <w:r w:rsidR="00F06CF5" w:rsidRPr="004D6CFE">
        <w:rPr>
          <w:rFonts w:ascii="Marianne" w:eastAsia="Times New Roman" w:hAnsi="Marianne"/>
          <w:sz w:val="22"/>
          <w:szCs w:val="22"/>
        </w:rPr>
        <w:t>’actions donnant une large place à l’expression des enfants dans les domaines du bien-être, du sport et de la citoyenneté</w:t>
      </w:r>
    </w:p>
    <w:p w:rsidR="00F06CF5" w:rsidRPr="004D6CFE" w:rsidRDefault="00F06CF5" w:rsidP="00887163">
      <w:pPr>
        <w:pStyle w:val="Paragraphedeliste"/>
        <w:numPr>
          <w:ilvl w:val="0"/>
          <w:numId w:val="10"/>
        </w:numPr>
        <w:suppressAutoHyphens/>
        <w:jc w:val="both"/>
        <w:rPr>
          <w:rFonts w:ascii="Marianne" w:eastAsia="Times New Roman" w:hAnsi="Marianne"/>
          <w:b/>
          <w:sz w:val="22"/>
          <w:szCs w:val="22"/>
        </w:rPr>
      </w:pPr>
      <w:r w:rsidRPr="004D6CFE">
        <w:rPr>
          <w:rFonts w:ascii="Marianne" w:eastAsia="Times New Roman" w:hAnsi="Marianne"/>
          <w:sz w:val="22"/>
          <w:szCs w:val="22"/>
        </w:rPr>
        <w:t>Former les professionnels</w:t>
      </w:r>
    </w:p>
    <w:p w:rsidR="00F06CF5" w:rsidRPr="004D6CFE" w:rsidRDefault="00F06CF5" w:rsidP="00887163">
      <w:pPr>
        <w:pStyle w:val="Paragraphedeliste"/>
        <w:numPr>
          <w:ilvl w:val="0"/>
          <w:numId w:val="10"/>
        </w:numPr>
        <w:suppressAutoHyphens/>
        <w:jc w:val="both"/>
        <w:rPr>
          <w:rFonts w:ascii="Marianne" w:eastAsia="Times New Roman" w:hAnsi="Marianne"/>
          <w:b/>
          <w:sz w:val="22"/>
          <w:szCs w:val="22"/>
        </w:rPr>
      </w:pPr>
      <w:r w:rsidRPr="004D6CFE">
        <w:rPr>
          <w:rFonts w:ascii="Marianne" w:eastAsia="Times New Roman" w:hAnsi="Marianne"/>
          <w:sz w:val="22"/>
          <w:szCs w:val="22"/>
        </w:rPr>
        <w:t>Taux de fréquentation aux activités</w:t>
      </w:r>
    </w:p>
    <w:p w:rsidR="00F06CF5" w:rsidRPr="004D6CFE" w:rsidRDefault="00F06CF5" w:rsidP="00887163">
      <w:pPr>
        <w:pStyle w:val="Paragraphedeliste"/>
        <w:numPr>
          <w:ilvl w:val="0"/>
          <w:numId w:val="10"/>
        </w:numPr>
        <w:suppressAutoHyphens/>
        <w:jc w:val="both"/>
        <w:rPr>
          <w:rFonts w:ascii="Marianne" w:eastAsia="Times New Roman" w:hAnsi="Marianne"/>
          <w:b/>
          <w:sz w:val="22"/>
          <w:szCs w:val="22"/>
        </w:rPr>
      </w:pPr>
      <w:r w:rsidRPr="004D6CFE">
        <w:rPr>
          <w:rFonts w:ascii="Marianne" w:eastAsia="Times New Roman" w:hAnsi="Marianne"/>
          <w:sz w:val="22"/>
          <w:szCs w:val="22"/>
        </w:rPr>
        <w:t>Nombre de demandes des enfants</w:t>
      </w:r>
    </w:p>
    <w:p w:rsidR="00F06CF5" w:rsidRPr="004D6CFE" w:rsidRDefault="00F06CF5" w:rsidP="00887163">
      <w:pPr>
        <w:pStyle w:val="Paragraphedeliste"/>
        <w:numPr>
          <w:ilvl w:val="0"/>
          <w:numId w:val="10"/>
        </w:numPr>
        <w:suppressAutoHyphens/>
        <w:jc w:val="both"/>
        <w:rPr>
          <w:rFonts w:ascii="Marianne" w:eastAsia="Times New Roman" w:hAnsi="Marianne"/>
          <w:b/>
          <w:sz w:val="22"/>
          <w:szCs w:val="22"/>
        </w:rPr>
      </w:pPr>
      <w:r w:rsidRPr="004D6CFE">
        <w:rPr>
          <w:rFonts w:ascii="Marianne" w:eastAsia="Times New Roman" w:hAnsi="Marianne"/>
          <w:sz w:val="22"/>
          <w:szCs w:val="22"/>
        </w:rPr>
        <w:t>Satisfaction des enfants des différentes tranches d’âge</w:t>
      </w:r>
    </w:p>
    <w:p w:rsidR="00AC2977" w:rsidRPr="004D6CFE" w:rsidRDefault="00F06CF5" w:rsidP="00887163">
      <w:pPr>
        <w:pStyle w:val="Paragraphedeliste"/>
        <w:numPr>
          <w:ilvl w:val="0"/>
          <w:numId w:val="10"/>
        </w:numPr>
        <w:suppressAutoHyphens/>
        <w:jc w:val="both"/>
        <w:rPr>
          <w:rFonts w:ascii="Marianne" w:eastAsia="Times New Roman" w:hAnsi="Marianne"/>
          <w:b/>
          <w:sz w:val="22"/>
          <w:szCs w:val="22"/>
        </w:rPr>
      </w:pPr>
      <w:r w:rsidRPr="004D6CFE">
        <w:rPr>
          <w:rFonts w:ascii="Marianne" w:eastAsia="Times New Roman" w:hAnsi="Marianne"/>
          <w:sz w:val="22"/>
          <w:szCs w:val="22"/>
        </w:rPr>
        <w:t>Variété des propositions d’activité</w:t>
      </w:r>
    </w:p>
    <w:p w:rsidR="004A6AE2" w:rsidRPr="004D6CFE" w:rsidRDefault="000968C3" w:rsidP="004A6AE2">
      <w:pPr>
        <w:pStyle w:val="Paragraphedeliste"/>
        <w:numPr>
          <w:ilvl w:val="0"/>
          <w:numId w:val="10"/>
        </w:numPr>
        <w:suppressAutoHyphens/>
        <w:jc w:val="both"/>
        <w:rPr>
          <w:rFonts w:ascii="Marianne" w:eastAsia="Times New Roman" w:hAnsi="Marianne"/>
          <w:b/>
          <w:sz w:val="22"/>
          <w:szCs w:val="22"/>
        </w:rPr>
      </w:pPr>
      <w:r w:rsidRPr="004D6CFE">
        <w:rPr>
          <w:rFonts w:ascii="Marianne" w:eastAsia="Times New Roman" w:hAnsi="Marianne"/>
          <w:sz w:val="22"/>
          <w:szCs w:val="22"/>
        </w:rPr>
        <w:t xml:space="preserve">Nombre </w:t>
      </w:r>
      <w:r w:rsidR="002667C9" w:rsidRPr="004D6CFE">
        <w:rPr>
          <w:rFonts w:ascii="Marianne" w:eastAsia="Times New Roman" w:hAnsi="Marianne"/>
          <w:sz w:val="22"/>
          <w:szCs w:val="22"/>
        </w:rPr>
        <w:t xml:space="preserve">d’actions concernant la </w:t>
      </w:r>
      <w:r w:rsidR="004A6AE2" w:rsidRPr="004D6CFE">
        <w:rPr>
          <w:rFonts w:ascii="Marianne" w:eastAsia="Times New Roman" w:hAnsi="Marianne"/>
          <w:sz w:val="22"/>
          <w:szCs w:val="22"/>
        </w:rPr>
        <w:t>prévention de la santé</w:t>
      </w:r>
    </w:p>
    <w:p w:rsidR="00C1466E" w:rsidRPr="004D6CFE" w:rsidRDefault="00C1466E" w:rsidP="00C1466E">
      <w:pPr>
        <w:pStyle w:val="Paragraphedeliste"/>
        <w:suppressAutoHyphens/>
        <w:jc w:val="both"/>
        <w:rPr>
          <w:rFonts w:ascii="Marianne" w:eastAsia="Times New Roman" w:hAnsi="Marianne"/>
          <w:sz w:val="22"/>
          <w:szCs w:val="22"/>
        </w:rPr>
      </w:pPr>
    </w:p>
    <w:p w:rsidR="00C1466E" w:rsidRPr="004D6CFE" w:rsidRDefault="00C1466E" w:rsidP="00C1466E">
      <w:pPr>
        <w:pStyle w:val="Paragraphedeliste"/>
        <w:suppressAutoHyphens/>
        <w:jc w:val="both"/>
        <w:rPr>
          <w:rFonts w:ascii="Marianne" w:eastAsia="Times New Roman" w:hAnsi="Marianne"/>
          <w:b/>
          <w:sz w:val="22"/>
          <w:szCs w:val="22"/>
        </w:rPr>
      </w:pPr>
    </w:p>
    <w:p w:rsidR="004A6AE2" w:rsidRPr="004D6CFE" w:rsidRDefault="004A6AE2" w:rsidP="004A6AE2">
      <w:pPr>
        <w:suppressAutoHyphens/>
        <w:jc w:val="both"/>
        <w:rPr>
          <w:rFonts w:ascii="Marianne" w:eastAsia="Times New Roman" w:hAnsi="Marianne"/>
          <w:b/>
          <w:sz w:val="22"/>
          <w:szCs w:val="22"/>
        </w:rPr>
      </w:pPr>
    </w:p>
    <w:p w:rsidR="00C1466E" w:rsidRPr="004D6CFE" w:rsidRDefault="00C1466E" w:rsidP="00C1466E">
      <w:pPr>
        <w:jc w:val="both"/>
        <w:rPr>
          <w:rFonts w:ascii="Marianne" w:eastAsia="Times New Roman" w:hAnsi="Marianne"/>
          <w:b/>
          <w:sz w:val="22"/>
          <w:szCs w:val="22"/>
        </w:rPr>
      </w:pPr>
      <w:r w:rsidRPr="004D6CFE">
        <w:rPr>
          <w:rFonts w:ascii="Marianne" w:eastAsia="Times New Roman" w:hAnsi="Marianne"/>
          <w:b/>
          <w:sz w:val="22"/>
          <w:szCs w:val="22"/>
        </w:rPr>
        <w:t>- L'accueil des enfants présentant un handicap Moteur, Physique et Sensorielle</w:t>
      </w:r>
    </w:p>
    <w:p w:rsidR="00C1466E" w:rsidRPr="004D6CFE" w:rsidRDefault="00C1466E" w:rsidP="00C1466E">
      <w:pPr>
        <w:suppressAutoHyphens/>
        <w:jc w:val="both"/>
        <w:rPr>
          <w:rFonts w:ascii="Marianne" w:eastAsia="Times New Roman" w:hAnsi="Marianne"/>
          <w:sz w:val="22"/>
          <w:szCs w:val="22"/>
        </w:rPr>
      </w:pPr>
      <w:r w:rsidRPr="004D6CFE">
        <w:rPr>
          <w:rFonts w:ascii="Marianne" w:eastAsia="Times New Roman" w:hAnsi="Marianne"/>
          <w:sz w:val="22"/>
          <w:szCs w:val="22"/>
        </w:rPr>
        <w:t xml:space="preserve"> Avant l’accueil de l’enfant, la direction rencontrera les parents et l’enfant et nous verrons ce qui pourra être mise en place pour permettre un meilleur accompagnement de celui-ci comme : -l’aménagement du planning pour l’enfant qui serait en situation de handicap moteur ou sensorielle </w:t>
      </w:r>
    </w:p>
    <w:p w:rsidR="00C1466E" w:rsidRPr="004D6CFE" w:rsidRDefault="00C1466E" w:rsidP="00C1466E">
      <w:pPr>
        <w:suppressAutoHyphens/>
        <w:jc w:val="both"/>
        <w:rPr>
          <w:rFonts w:ascii="Marianne" w:eastAsia="Times New Roman" w:hAnsi="Marianne"/>
          <w:sz w:val="22"/>
          <w:szCs w:val="22"/>
        </w:rPr>
      </w:pPr>
      <w:r w:rsidRPr="004D6CFE">
        <w:rPr>
          <w:rFonts w:ascii="Marianne" w:eastAsia="Times New Roman" w:hAnsi="Marianne"/>
          <w:sz w:val="22"/>
          <w:szCs w:val="22"/>
        </w:rPr>
        <w:t>-l’adaptation des activités pour respecter son rythme, ses besoins etc… sans le surprotéger</w:t>
      </w:r>
    </w:p>
    <w:p w:rsidR="00C1466E" w:rsidRPr="004D6CFE" w:rsidRDefault="00C1466E" w:rsidP="00C1466E">
      <w:pPr>
        <w:suppressAutoHyphens/>
        <w:jc w:val="both"/>
        <w:rPr>
          <w:rFonts w:ascii="Marianne" w:eastAsia="Times New Roman" w:hAnsi="Marianne"/>
          <w:sz w:val="22"/>
          <w:szCs w:val="22"/>
        </w:rPr>
      </w:pPr>
      <w:r w:rsidRPr="004D6CFE">
        <w:rPr>
          <w:rFonts w:ascii="Marianne" w:eastAsia="Times New Roman" w:hAnsi="Marianne"/>
          <w:sz w:val="22"/>
          <w:szCs w:val="22"/>
        </w:rPr>
        <w:t xml:space="preserve"> -la nécessité de recruter un animateur supplémentaire. </w:t>
      </w:r>
    </w:p>
    <w:p w:rsidR="00C1466E" w:rsidRPr="004D6CFE" w:rsidRDefault="00C1466E" w:rsidP="00C1466E">
      <w:pPr>
        <w:suppressAutoHyphens/>
        <w:jc w:val="both"/>
        <w:rPr>
          <w:rFonts w:ascii="Marianne" w:eastAsia="Times New Roman" w:hAnsi="Marianne"/>
          <w:sz w:val="22"/>
          <w:szCs w:val="22"/>
        </w:rPr>
      </w:pPr>
    </w:p>
    <w:p w:rsidR="00C1466E" w:rsidRPr="004D6CFE" w:rsidRDefault="00C1466E" w:rsidP="00C1466E">
      <w:pPr>
        <w:suppressAutoHyphens/>
        <w:jc w:val="both"/>
        <w:rPr>
          <w:rFonts w:ascii="Marianne" w:eastAsia="Times New Roman" w:hAnsi="Marianne"/>
          <w:sz w:val="22"/>
          <w:szCs w:val="22"/>
        </w:rPr>
      </w:pPr>
      <w:r w:rsidRPr="004D6CFE">
        <w:rPr>
          <w:rFonts w:ascii="Marianne" w:eastAsia="Times New Roman" w:hAnsi="Marianne"/>
          <w:b/>
          <w:sz w:val="22"/>
          <w:szCs w:val="22"/>
        </w:rPr>
        <w:t>Les objectifs</w:t>
      </w:r>
      <w:r w:rsidRPr="004D6CFE">
        <w:rPr>
          <w:rFonts w:ascii="Marianne" w:eastAsia="Times New Roman" w:hAnsi="Marianne"/>
          <w:sz w:val="22"/>
          <w:szCs w:val="22"/>
        </w:rPr>
        <w:t> :</w:t>
      </w:r>
    </w:p>
    <w:p w:rsidR="00C1466E" w:rsidRPr="004D6CFE" w:rsidRDefault="00C1466E" w:rsidP="00C1466E">
      <w:pPr>
        <w:numPr>
          <w:ilvl w:val="0"/>
          <w:numId w:val="9"/>
        </w:numPr>
        <w:suppressAutoHyphens/>
        <w:jc w:val="both"/>
        <w:rPr>
          <w:rFonts w:ascii="Marianne" w:eastAsia="Times New Roman" w:hAnsi="Marianne"/>
          <w:sz w:val="22"/>
          <w:szCs w:val="22"/>
        </w:rPr>
      </w:pPr>
      <w:r w:rsidRPr="004D6CFE">
        <w:rPr>
          <w:rFonts w:ascii="Marianne" w:eastAsia="Times New Roman" w:hAnsi="Marianne"/>
          <w:sz w:val="22"/>
          <w:szCs w:val="22"/>
        </w:rPr>
        <w:lastRenderedPageBreak/>
        <w:t>Intégration sociale</w:t>
      </w:r>
    </w:p>
    <w:p w:rsidR="00C1466E" w:rsidRPr="004D6CFE" w:rsidRDefault="00C1466E" w:rsidP="00C1466E">
      <w:pPr>
        <w:numPr>
          <w:ilvl w:val="0"/>
          <w:numId w:val="9"/>
        </w:numPr>
        <w:suppressAutoHyphens/>
        <w:jc w:val="both"/>
        <w:rPr>
          <w:rFonts w:ascii="Marianne" w:eastAsia="Times New Roman" w:hAnsi="Marianne"/>
          <w:sz w:val="22"/>
          <w:szCs w:val="22"/>
        </w:rPr>
      </w:pPr>
      <w:r w:rsidRPr="004D6CFE">
        <w:rPr>
          <w:rFonts w:ascii="Marianne" w:eastAsia="Times New Roman" w:hAnsi="Marianne"/>
          <w:sz w:val="22"/>
          <w:szCs w:val="22"/>
        </w:rPr>
        <w:t>Accès aux activités et loisirs</w:t>
      </w:r>
    </w:p>
    <w:p w:rsidR="00C1466E" w:rsidRPr="004D6CFE" w:rsidRDefault="00C1466E" w:rsidP="00C1466E">
      <w:pPr>
        <w:numPr>
          <w:ilvl w:val="0"/>
          <w:numId w:val="9"/>
        </w:numPr>
        <w:suppressAutoHyphens/>
        <w:jc w:val="both"/>
        <w:rPr>
          <w:rFonts w:ascii="Marianne" w:eastAsia="Times New Roman" w:hAnsi="Marianne"/>
          <w:sz w:val="22"/>
          <w:szCs w:val="22"/>
        </w:rPr>
      </w:pPr>
      <w:r w:rsidRPr="004D6CFE">
        <w:rPr>
          <w:rFonts w:ascii="Marianne" w:eastAsia="Times New Roman" w:hAnsi="Marianne"/>
          <w:sz w:val="22"/>
          <w:szCs w:val="22"/>
        </w:rPr>
        <w:t>Motricité globale</w:t>
      </w:r>
    </w:p>
    <w:p w:rsidR="00C1466E" w:rsidRPr="004D6CFE" w:rsidRDefault="00C1466E" w:rsidP="00C1466E">
      <w:pPr>
        <w:numPr>
          <w:ilvl w:val="0"/>
          <w:numId w:val="9"/>
        </w:numPr>
        <w:suppressAutoHyphens/>
        <w:jc w:val="both"/>
        <w:rPr>
          <w:rFonts w:ascii="Marianne" w:eastAsia="Times New Roman" w:hAnsi="Marianne"/>
          <w:sz w:val="22"/>
          <w:szCs w:val="22"/>
        </w:rPr>
      </w:pPr>
      <w:r w:rsidRPr="004D6CFE">
        <w:rPr>
          <w:rFonts w:ascii="Marianne" w:eastAsia="Times New Roman" w:hAnsi="Marianne"/>
          <w:sz w:val="22"/>
          <w:szCs w:val="22"/>
        </w:rPr>
        <w:t>Autonomie</w:t>
      </w:r>
    </w:p>
    <w:p w:rsidR="00C1466E" w:rsidRPr="004D6CFE" w:rsidRDefault="00C1466E" w:rsidP="00C1466E">
      <w:pPr>
        <w:numPr>
          <w:ilvl w:val="0"/>
          <w:numId w:val="9"/>
        </w:numPr>
        <w:suppressAutoHyphens/>
        <w:jc w:val="both"/>
        <w:rPr>
          <w:rFonts w:ascii="Marianne" w:eastAsia="Times New Roman" w:hAnsi="Marianne"/>
          <w:sz w:val="22"/>
          <w:szCs w:val="22"/>
        </w:rPr>
      </w:pPr>
      <w:r w:rsidRPr="004D6CFE">
        <w:rPr>
          <w:rFonts w:ascii="Marianne" w:eastAsia="Times New Roman" w:hAnsi="Marianne"/>
          <w:sz w:val="22"/>
          <w:szCs w:val="22"/>
        </w:rPr>
        <w:t>Concentration et patience</w:t>
      </w:r>
    </w:p>
    <w:p w:rsidR="00C1466E" w:rsidRPr="004D6CFE" w:rsidRDefault="00C1466E" w:rsidP="00C1466E">
      <w:pPr>
        <w:numPr>
          <w:ilvl w:val="0"/>
          <w:numId w:val="9"/>
        </w:numPr>
        <w:suppressAutoHyphens/>
        <w:jc w:val="both"/>
        <w:rPr>
          <w:rFonts w:ascii="Marianne" w:eastAsia="Times New Roman" w:hAnsi="Marianne"/>
          <w:sz w:val="22"/>
          <w:szCs w:val="22"/>
        </w:rPr>
      </w:pPr>
      <w:r w:rsidRPr="004D6CFE">
        <w:rPr>
          <w:rFonts w:ascii="Marianne" w:eastAsia="Times New Roman" w:hAnsi="Marianne"/>
          <w:sz w:val="22"/>
          <w:szCs w:val="22"/>
        </w:rPr>
        <w:t>Notion de groupe</w:t>
      </w:r>
    </w:p>
    <w:p w:rsidR="00C1466E" w:rsidRPr="004D6CFE" w:rsidRDefault="00C1466E" w:rsidP="00C1466E">
      <w:pPr>
        <w:suppressAutoHyphens/>
        <w:jc w:val="both"/>
        <w:rPr>
          <w:rFonts w:ascii="Marianne" w:eastAsia="Times New Roman" w:hAnsi="Marianne"/>
          <w:sz w:val="22"/>
          <w:szCs w:val="22"/>
        </w:rPr>
      </w:pPr>
      <w:r w:rsidRPr="004D6CFE">
        <w:rPr>
          <w:rFonts w:ascii="Marianne" w:eastAsia="Times New Roman" w:hAnsi="Marianne"/>
          <w:sz w:val="22"/>
          <w:szCs w:val="22"/>
        </w:rPr>
        <w:t>Nous souhaitons limiter le nombre d’intervenants afin de favoriser le développement d’une relation de confiance entre les différents acteurs et l’enfant mais aussi entre les intervenants et les parents. Un référent est désigné et incité à se former au handicap en général. Une personne connue de l’enfant et faisant parti de l’équipe d’animation est présente aux côtés de l’enfant même en cas d’absence de son référent. Le référent ou accompagnateur de l’enfant doit lui garantir une qualité de vie au sein de la structure et lui permettre de participer aux ateliers et activités en toute sécurité.</w:t>
      </w:r>
    </w:p>
    <w:p w:rsidR="00C1466E" w:rsidRPr="004D6CFE" w:rsidRDefault="00C1466E" w:rsidP="00C1466E">
      <w:pPr>
        <w:suppressAutoHyphens/>
        <w:jc w:val="both"/>
        <w:rPr>
          <w:rFonts w:ascii="Marianne" w:eastAsia="Times New Roman" w:hAnsi="Marianne"/>
          <w:sz w:val="22"/>
          <w:szCs w:val="22"/>
        </w:rPr>
      </w:pPr>
      <w:r w:rsidRPr="004D6CFE">
        <w:rPr>
          <w:rFonts w:ascii="Marianne" w:eastAsia="Times New Roman" w:hAnsi="Marianne"/>
          <w:sz w:val="22"/>
          <w:szCs w:val="22"/>
        </w:rPr>
        <w:t>Notre priorité est le respect des caractéristiques et de la personnalité propre de chaque enfant en favorisant une relation de complicité et une connaissance de l’autre.</w:t>
      </w:r>
    </w:p>
    <w:p w:rsidR="00C1466E" w:rsidRPr="004D6CFE" w:rsidRDefault="00C1466E" w:rsidP="00C1466E">
      <w:pPr>
        <w:suppressAutoHyphens/>
        <w:jc w:val="both"/>
        <w:rPr>
          <w:rFonts w:ascii="Marianne" w:eastAsia="Times New Roman" w:hAnsi="Marianne"/>
          <w:sz w:val="22"/>
          <w:szCs w:val="22"/>
        </w:rPr>
      </w:pPr>
      <w:r w:rsidRPr="004D6CFE">
        <w:rPr>
          <w:rFonts w:ascii="Marianne" w:eastAsia="Times New Roman" w:hAnsi="Marianne"/>
          <w:b/>
          <w:sz w:val="22"/>
          <w:szCs w:val="22"/>
        </w:rPr>
        <w:t>Les moyens utilisés</w:t>
      </w:r>
      <w:r w:rsidRPr="004D6CFE">
        <w:rPr>
          <w:rFonts w:ascii="Marianne" w:eastAsia="Times New Roman" w:hAnsi="Marianne"/>
          <w:sz w:val="22"/>
          <w:szCs w:val="22"/>
        </w:rPr>
        <w:t>:</w:t>
      </w:r>
    </w:p>
    <w:p w:rsidR="00C1466E" w:rsidRPr="004D6CFE" w:rsidRDefault="00C1466E" w:rsidP="00C1466E">
      <w:pPr>
        <w:suppressAutoHyphens/>
        <w:jc w:val="both"/>
        <w:rPr>
          <w:rFonts w:ascii="Marianne" w:eastAsia="Times New Roman" w:hAnsi="Marianne"/>
          <w:sz w:val="22"/>
          <w:szCs w:val="22"/>
        </w:rPr>
      </w:pPr>
      <w:r w:rsidRPr="004D6CFE">
        <w:rPr>
          <w:rFonts w:ascii="Marianne" w:eastAsia="Times New Roman" w:hAnsi="Marianne"/>
          <w:b/>
          <w:sz w:val="22"/>
          <w:szCs w:val="22"/>
        </w:rPr>
        <w:t>Humains </w:t>
      </w:r>
      <w:r w:rsidRPr="004D6CFE">
        <w:rPr>
          <w:rFonts w:ascii="Marianne" w:eastAsia="Times New Roman" w:hAnsi="Marianne"/>
          <w:sz w:val="22"/>
          <w:szCs w:val="22"/>
        </w:rPr>
        <w:t>:</w:t>
      </w:r>
    </w:p>
    <w:p w:rsidR="00C1466E" w:rsidRPr="004D6CFE" w:rsidRDefault="00C1466E" w:rsidP="00C1466E">
      <w:pPr>
        <w:numPr>
          <w:ilvl w:val="0"/>
          <w:numId w:val="9"/>
        </w:numPr>
        <w:suppressAutoHyphens/>
        <w:jc w:val="both"/>
        <w:rPr>
          <w:rFonts w:ascii="Marianne" w:eastAsia="Times New Roman" w:hAnsi="Marianne"/>
          <w:sz w:val="22"/>
          <w:szCs w:val="22"/>
        </w:rPr>
      </w:pPr>
      <w:r w:rsidRPr="004D6CFE">
        <w:rPr>
          <w:rFonts w:ascii="Marianne" w:eastAsia="Times New Roman" w:hAnsi="Marianne"/>
          <w:sz w:val="22"/>
          <w:szCs w:val="22"/>
        </w:rPr>
        <w:t>Une personne référente (animatrice ou animateur) sur les temps périscolaires (accueils, pause méridienne, et nouvelles activités périscolaires) et sur les temps extrascolaires liés à l’accueil (accueil de loisirs)</w:t>
      </w:r>
    </w:p>
    <w:p w:rsidR="00C1466E" w:rsidRPr="004D6CFE" w:rsidRDefault="00C1466E" w:rsidP="00C1466E">
      <w:pPr>
        <w:suppressAutoHyphens/>
        <w:jc w:val="both"/>
        <w:rPr>
          <w:rFonts w:ascii="Marianne" w:eastAsia="Times New Roman" w:hAnsi="Marianne"/>
          <w:sz w:val="22"/>
          <w:szCs w:val="22"/>
        </w:rPr>
      </w:pPr>
      <w:r w:rsidRPr="004D6CFE">
        <w:rPr>
          <w:rFonts w:ascii="Marianne" w:eastAsia="Times New Roman" w:hAnsi="Marianne"/>
          <w:b/>
          <w:sz w:val="22"/>
          <w:szCs w:val="22"/>
        </w:rPr>
        <w:t>Matériels</w:t>
      </w:r>
      <w:r w:rsidRPr="004D6CFE">
        <w:rPr>
          <w:rFonts w:ascii="Marianne" w:eastAsia="Times New Roman" w:hAnsi="Marianne"/>
          <w:sz w:val="22"/>
          <w:szCs w:val="22"/>
        </w:rPr>
        <w:t> :</w:t>
      </w:r>
    </w:p>
    <w:p w:rsidR="00C1466E" w:rsidRPr="004D6CFE" w:rsidRDefault="00C1466E" w:rsidP="00C1466E">
      <w:pPr>
        <w:numPr>
          <w:ilvl w:val="0"/>
          <w:numId w:val="9"/>
        </w:numPr>
        <w:suppressAutoHyphens/>
        <w:jc w:val="both"/>
        <w:rPr>
          <w:rFonts w:ascii="Marianne" w:eastAsia="Times New Roman" w:hAnsi="Marianne"/>
          <w:sz w:val="22"/>
          <w:szCs w:val="22"/>
        </w:rPr>
      </w:pPr>
      <w:r w:rsidRPr="004D6CFE">
        <w:rPr>
          <w:rFonts w:ascii="Marianne" w:eastAsia="Times New Roman" w:hAnsi="Marianne"/>
          <w:sz w:val="22"/>
          <w:szCs w:val="22"/>
        </w:rPr>
        <w:t>Achat de jeux de manipulation et de jouets adaptés</w:t>
      </w:r>
    </w:p>
    <w:p w:rsidR="00C1466E" w:rsidRPr="004D6CFE" w:rsidRDefault="00C1466E" w:rsidP="00C1466E">
      <w:pPr>
        <w:numPr>
          <w:ilvl w:val="0"/>
          <w:numId w:val="9"/>
        </w:numPr>
        <w:suppressAutoHyphens/>
        <w:jc w:val="both"/>
        <w:rPr>
          <w:rFonts w:ascii="Marianne" w:eastAsia="Times New Roman" w:hAnsi="Marianne"/>
          <w:sz w:val="22"/>
          <w:szCs w:val="22"/>
        </w:rPr>
      </w:pPr>
      <w:r w:rsidRPr="004D6CFE">
        <w:rPr>
          <w:rFonts w:ascii="Marianne" w:eastAsia="Times New Roman" w:hAnsi="Marianne"/>
          <w:sz w:val="22"/>
          <w:szCs w:val="22"/>
        </w:rPr>
        <w:t>Savoir utiliser le matériel spécifique si nécessaire</w:t>
      </w:r>
    </w:p>
    <w:p w:rsidR="00C1466E" w:rsidRPr="004D6CFE" w:rsidRDefault="00C1466E" w:rsidP="00C1466E">
      <w:pPr>
        <w:suppressAutoHyphens/>
        <w:jc w:val="both"/>
        <w:rPr>
          <w:rFonts w:ascii="Marianne" w:eastAsia="Times New Roman" w:hAnsi="Marianne"/>
          <w:sz w:val="22"/>
          <w:szCs w:val="22"/>
        </w:rPr>
      </w:pPr>
      <w:r w:rsidRPr="004D6CFE">
        <w:rPr>
          <w:rFonts w:ascii="Marianne" w:eastAsia="Times New Roman" w:hAnsi="Marianne"/>
          <w:b/>
          <w:sz w:val="22"/>
          <w:szCs w:val="22"/>
        </w:rPr>
        <w:t>Autres</w:t>
      </w:r>
      <w:r w:rsidRPr="004D6CFE">
        <w:rPr>
          <w:rFonts w:ascii="Marianne" w:eastAsia="Times New Roman" w:hAnsi="Marianne"/>
          <w:sz w:val="22"/>
          <w:szCs w:val="22"/>
        </w:rPr>
        <w:t> :</w:t>
      </w:r>
    </w:p>
    <w:p w:rsidR="00C1466E" w:rsidRPr="004D6CFE" w:rsidRDefault="00C1466E" w:rsidP="00C1466E">
      <w:pPr>
        <w:numPr>
          <w:ilvl w:val="0"/>
          <w:numId w:val="9"/>
        </w:numPr>
        <w:suppressAutoHyphens/>
        <w:jc w:val="both"/>
        <w:rPr>
          <w:rFonts w:ascii="Marianne" w:eastAsia="Times New Roman" w:hAnsi="Marianne"/>
          <w:sz w:val="22"/>
          <w:szCs w:val="22"/>
        </w:rPr>
      </w:pPr>
      <w:r w:rsidRPr="004D6CFE">
        <w:rPr>
          <w:rFonts w:ascii="Marianne" w:eastAsia="Times New Roman" w:hAnsi="Marianne"/>
          <w:sz w:val="22"/>
          <w:szCs w:val="22"/>
        </w:rPr>
        <w:t>Utilisation d’un langage simple et à intensité normale</w:t>
      </w:r>
    </w:p>
    <w:p w:rsidR="00C1466E" w:rsidRPr="004D6CFE" w:rsidRDefault="00C1466E" w:rsidP="00C1466E">
      <w:pPr>
        <w:numPr>
          <w:ilvl w:val="0"/>
          <w:numId w:val="9"/>
        </w:numPr>
        <w:suppressAutoHyphens/>
        <w:jc w:val="both"/>
        <w:rPr>
          <w:rFonts w:ascii="Marianne" w:eastAsia="Times New Roman" w:hAnsi="Marianne"/>
          <w:sz w:val="22"/>
          <w:szCs w:val="22"/>
        </w:rPr>
      </w:pPr>
      <w:r w:rsidRPr="004D6CFE">
        <w:rPr>
          <w:rFonts w:ascii="Marianne" w:eastAsia="Times New Roman" w:hAnsi="Marianne"/>
          <w:sz w:val="22"/>
          <w:szCs w:val="22"/>
        </w:rPr>
        <w:t>Prendre le temps nécessaire au bien-être de l’enfant et à sa compréhension en s’assurant qu’il a compris les consignes</w:t>
      </w:r>
    </w:p>
    <w:p w:rsidR="00C1466E" w:rsidRPr="004D6CFE" w:rsidRDefault="00C1466E" w:rsidP="00C1466E">
      <w:pPr>
        <w:numPr>
          <w:ilvl w:val="0"/>
          <w:numId w:val="9"/>
        </w:numPr>
        <w:suppressAutoHyphens/>
        <w:jc w:val="both"/>
        <w:rPr>
          <w:rFonts w:ascii="Marianne" w:eastAsia="Times New Roman" w:hAnsi="Marianne"/>
          <w:sz w:val="22"/>
          <w:szCs w:val="22"/>
        </w:rPr>
      </w:pPr>
      <w:r w:rsidRPr="004D6CFE">
        <w:rPr>
          <w:rFonts w:ascii="Marianne" w:eastAsia="Times New Roman" w:hAnsi="Marianne"/>
          <w:sz w:val="22"/>
          <w:szCs w:val="22"/>
        </w:rPr>
        <w:t>Gestion du matériel spécifique si besoin (piles, nettoyage, branchements etc…)</w:t>
      </w:r>
    </w:p>
    <w:p w:rsidR="00C1466E" w:rsidRPr="004D6CFE" w:rsidRDefault="00C1466E" w:rsidP="00C1466E">
      <w:pPr>
        <w:numPr>
          <w:ilvl w:val="0"/>
          <w:numId w:val="9"/>
        </w:numPr>
        <w:suppressAutoHyphens/>
        <w:jc w:val="both"/>
        <w:rPr>
          <w:rFonts w:ascii="Marianne" w:eastAsia="Times New Roman" w:hAnsi="Marianne"/>
          <w:sz w:val="22"/>
          <w:szCs w:val="22"/>
        </w:rPr>
      </w:pPr>
      <w:r w:rsidRPr="004D6CFE">
        <w:rPr>
          <w:rFonts w:ascii="Marianne" w:eastAsia="Times New Roman" w:hAnsi="Marianne"/>
          <w:sz w:val="22"/>
          <w:szCs w:val="22"/>
        </w:rPr>
        <w:t>Accompagnement dans les gestes de la vie quotidienne</w:t>
      </w:r>
    </w:p>
    <w:p w:rsidR="00C1466E" w:rsidRPr="004D6CFE" w:rsidRDefault="00C1466E" w:rsidP="00C1466E">
      <w:pPr>
        <w:numPr>
          <w:ilvl w:val="0"/>
          <w:numId w:val="9"/>
        </w:numPr>
        <w:suppressAutoHyphens/>
        <w:jc w:val="both"/>
        <w:rPr>
          <w:rFonts w:ascii="Marianne" w:eastAsia="Times New Roman" w:hAnsi="Marianne"/>
          <w:sz w:val="22"/>
          <w:szCs w:val="22"/>
        </w:rPr>
      </w:pPr>
      <w:r w:rsidRPr="004D6CFE">
        <w:rPr>
          <w:rFonts w:ascii="Marianne" w:eastAsia="Times New Roman" w:hAnsi="Marianne"/>
          <w:sz w:val="22"/>
          <w:szCs w:val="22"/>
        </w:rPr>
        <w:t>Respect du rythme biologique</w:t>
      </w:r>
    </w:p>
    <w:p w:rsidR="00C1466E" w:rsidRPr="004D6CFE" w:rsidRDefault="00C1466E" w:rsidP="00C1466E">
      <w:pPr>
        <w:numPr>
          <w:ilvl w:val="0"/>
          <w:numId w:val="9"/>
        </w:numPr>
        <w:suppressAutoHyphens/>
        <w:jc w:val="both"/>
        <w:rPr>
          <w:rFonts w:ascii="Marianne" w:eastAsia="Times New Roman" w:hAnsi="Marianne"/>
          <w:sz w:val="22"/>
          <w:szCs w:val="22"/>
        </w:rPr>
      </w:pPr>
      <w:r w:rsidRPr="004D6CFE">
        <w:rPr>
          <w:rFonts w:ascii="Marianne" w:eastAsia="Times New Roman" w:hAnsi="Marianne"/>
          <w:sz w:val="22"/>
          <w:szCs w:val="22"/>
        </w:rPr>
        <w:t xml:space="preserve">Faire </w:t>
      </w:r>
      <w:r w:rsidRPr="004D6CFE">
        <w:rPr>
          <w:rFonts w:ascii="Marianne" w:eastAsia="Times New Roman" w:hAnsi="Marianne"/>
          <w:b/>
          <w:sz w:val="22"/>
          <w:szCs w:val="22"/>
        </w:rPr>
        <w:t>comme pour les autres</w:t>
      </w:r>
      <w:r w:rsidRPr="004D6CFE">
        <w:rPr>
          <w:rFonts w:ascii="Marianne" w:eastAsia="Times New Roman" w:hAnsi="Marianne"/>
          <w:sz w:val="22"/>
          <w:szCs w:val="22"/>
        </w:rPr>
        <w:t xml:space="preserve"> tant que possible</w:t>
      </w:r>
    </w:p>
    <w:p w:rsidR="00C1466E" w:rsidRPr="004D6CFE" w:rsidRDefault="00C1466E" w:rsidP="00C1466E">
      <w:pPr>
        <w:numPr>
          <w:ilvl w:val="0"/>
          <w:numId w:val="9"/>
        </w:numPr>
        <w:suppressAutoHyphens/>
        <w:jc w:val="both"/>
        <w:rPr>
          <w:rFonts w:ascii="Marianne" w:eastAsia="Times New Roman" w:hAnsi="Marianne"/>
          <w:sz w:val="22"/>
          <w:szCs w:val="22"/>
        </w:rPr>
      </w:pPr>
      <w:r w:rsidRPr="004D6CFE">
        <w:rPr>
          <w:rFonts w:ascii="Marianne" w:eastAsia="Times New Roman" w:hAnsi="Marianne"/>
          <w:sz w:val="22"/>
          <w:szCs w:val="22"/>
        </w:rPr>
        <w:t>Informer les parents en racontant, rapportant et en écoutant leurs conseils</w:t>
      </w:r>
    </w:p>
    <w:p w:rsidR="00C1466E" w:rsidRPr="004D6CFE" w:rsidRDefault="00C1466E" w:rsidP="00C1466E">
      <w:pPr>
        <w:numPr>
          <w:ilvl w:val="0"/>
          <w:numId w:val="9"/>
        </w:numPr>
        <w:suppressAutoHyphens/>
        <w:jc w:val="both"/>
        <w:rPr>
          <w:rFonts w:ascii="Marianne" w:eastAsia="Times New Roman" w:hAnsi="Marianne"/>
          <w:sz w:val="22"/>
          <w:szCs w:val="22"/>
        </w:rPr>
      </w:pPr>
      <w:r w:rsidRPr="004D6CFE">
        <w:rPr>
          <w:rFonts w:ascii="Marianne" w:eastAsia="Times New Roman" w:hAnsi="Marianne"/>
          <w:sz w:val="22"/>
          <w:szCs w:val="22"/>
        </w:rPr>
        <w:lastRenderedPageBreak/>
        <w:t>Expliquer le fonctionnement des différents accueils du périscolaire et de l’extrascolaire</w:t>
      </w:r>
    </w:p>
    <w:p w:rsidR="00C1466E" w:rsidRPr="004D6CFE" w:rsidRDefault="00C1466E" w:rsidP="00C1466E">
      <w:pPr>
        <w:suppressAutoHyphens/>
        <w:jc w:val="both"/>
        <w:rPr>
          <w:rFonts w:ascii="Marianne" w:eastAsia="Times New Roman" w:hAnsi="Marianne"/>
          <w:sz w:val="22"/>
          <w:szCs w:val="22"/>
        </w:rPr>
      </w:pPr>
    </w:p>
    <w:p w:rsidR="00C1466E" w:rsidRPr="004D6CFE" w:rsidRDefault="00C1466E" w:rsidP="00C1466E">
      <w:pPr>
        <w:numPr>
          <w:ilvl w:val="0"/>
          <w:numId w:val="9"/>
        </w:numPr>
        <w:suppressAutoHyphens/>
        <w:jc w:val="both"/>
        <w:rPr>
          <w:rFonts w:ascii="Marianne" w:eastAsia="Times New Roman" w:hAnsi="Marianne"/>
          <w:sz w:val="22"/>
          <w:szCs w:val="22"/>
        </w:rPr>
      </w:pPr>
      <w:r w:rsidRPr="004D6CFE">
        <w:rPr>
          <w:rFonts w:ascii="Marianne" w:eastAsia="Times New Roman" w:hAnsi="Marianne"/>
          <w:sz w:val="22"/>
          <w:szCs w:val="22"/>
        </w:rPr>
        <w:t>Informer l’équipe d’animation en respectant les règles de confidentialité</w:t>
      </w:r>
    </w:p>
    <w:p w:rsidR="00C1466E" w:rsidRPr="004D6CFE" w:rsidRDefault="00C1466E" w:rsidP="00C1466E">
      <w:pPr>
        <w:numPr>
          <w:ilvl w:val="0"/>
          <w:numId w:val="9"/>
        </w:numPr>
        <w:suppressAutoHyphens/>
        <w:jc w:val="both"/>
        <w:rPr>
          <w:rFonts w:ascii="Marianne" w:eastAsia="Times New Roman" w:hAnsi="Marianne"/>
          <w:sz w:val="22"/>
          <w:szCs w:val="22"/>
        </w:rPr>
      </w:pPr>
      <w:r w:rsidRPr="004D6CFE">
        <w:rPr>
          <w:rFonts w:ascii="Marianne" w:eastAsia="Times New Roman" w:hAnsi="Marianne"/>
          <w:sz w:val="22"/>
          <w:szCs w:val="22"/>
        </w:rPr>
        <w:t>Former l’équipe aux procédures si nécessaire</w:t>
      </w:r>
    </w:p>
    <w:p w:rsidR="00C1466E" w:rsidRPr="004D6CFE" w:rsidRDefault="00C1466E" w:rsidP="00C1466E">
      <w:pPr>
        <w:numPr>
          <w:ilvl w:val="0"/>
          <w:numId w:val="9"/>
        </w:numPr>
        <w:suppressAutoHyphens/>
        <w:jc w:val="both"/>
        <w:rPr>
          <w:rFonts w:ascii="Marianne" w:eastAsia="Times New Roman" w:hAnsi="Marianne"/>
          <w:sz w:val="22"/>
          <w:szCs w:val="22"/>
        </w:rPr>
      </w:pPr>
      <w:r w:rsidRPr="004D6CFE">
        <w:rPr>
          <w:rFonts w:ascii="Marianne" w:eastAsia="Times New Roman" w:hAnsi="Marianne"/>
          <w:sz w:val="22"/>
          <w:szCs w:val="22"/>
        </w:rPr>
        <w:t>Tirer un bilan et de nouveaux objectifs avec l’équipe et avec les parents en instaurant une relation de confiance </w:t>
      </w:r>
    </w:p>
    <w:p w:rsidR="00AC2977" w:rsidRPr="004D6CFE" w:rsidRDefault="00AC2977" w:rsidP="00887163">
      <w:pPr>
        <w:suppressAutoHyphens/>
        <w:jc w:val="both"/>
        <w:rPr>
          <w:rFonts w:ascii="Marianne" w:eastAsia="Times New Roman" w:hAnsi="Marianne"/>
          <w:sz w:val="22"/>
          <w:szCs w:val="22"/>
        </w:rPr>
      </w:pPr>
    </w:p>
    <w:p w:rsidR="00AC2977" w:rsidRPr="004D6CFE" w:rsidRDefault="00C91E47" w:rsidP="000D2745">
      <w:pPr>
        <w:numPr>
          <w:ilvl w:val="0"/>
          <w:numId w:val="13"/>
        </w:numPr>
        <w:ind w:left="567" w:hanging="567"/>
        <w:jc w:val="both"/>
        <w:textAlignment w:val="baseline"/>
        <w:rPr>
          <w:rFonts w:ascii="Marianne" w:eastAsia="Times New Roman" w:hAnsi="Marianne"/>
          <w:b/>
          <w:color w:val="000000"/>
          <w:sz w:val="22"/>
          <w:szCs w:val="22"/>
        </w:rPr>
      </w:pPr>
      <w:r w:rsidRPr="004D6CFE">
        <w:rPr>
          <w:rFonts w:ascii="Marianne" w:eastAsia="Times New Roman" w:hAnsi="Marianne"/>
          <w:b/>
          <w:color w:val="000000"/>
          <w:sz w:val="22"/>
          <w:szCs w:val="22"/>
        </w:rPr>
        <w:t xml:space="preserve">Développer le savoir vivre ensemble pour faire de notre commune un territoire solidaire et respectueux qui tend vers le bien-être de l’individu </w:t>
      </w:r>
    </w:p>
    <w:p w:rsidR="00AC2977" w:rsidRPr="004D6CFE" w:rsidRDefault="00AC2977" w:rsidP="00887163">
      <w:pPr>
        <w:suppressAutoHyphens/>
        <w:jc w:val="both"/>
        <w:rPr>
          <w:rFonts w:ascii="Marianne" w:eastAsia="Times New Roman" w:hAnsi="Marianne"/>
          <w:b/>
          <w:sz w:val="22"/>
          <w:szCs w:val="22"/>
        </w:rPr>
      </w:pPr>
      <w:r w:rsidRPr="004D6CFE">
        <w:rPr>
          <w:rFonts w:ascii="Marianne" w:eastAsia="Times New Roman" w:hAnsi="Marianne"/>
          <w:b/>
          <w:sz w:val="22"/>
          <w:szCs w:val="22"/>
        </w:rPr>
        <w:t>Moyens utilisés :</w:t>
      </w:r>
    </w:p>
    <w:p w:rsidR="001E7159" w:rsidRPr="004D6CFE" w:rsidRDefault="001E7159" w:rsidP="00887163">
      <w:pPr>
        <w:pStyle w:val="Paragraphedeliste"/>
        <w:numPr>
          <w:ilvl w:val="0"/>
          <w:numId w:val="10"/>
        </w:numPr>
        <w:suppressAutoHyphens/>
        <w:jc w:val="both"/>
        <w:rPr>
          <w:rFonts w:ascii="Marianne" w:eastAsia="Times New Roman" w:hAnsi="Marianne"/>
          <w:sz w:val="22"/>
          <w:szCs w:val="22"/>
        </w:rPr>
      </w:pPr>
      <w:r w:rsidRPr="004D6CFE">
        <w:rPr>
          <w:rFonts w:ascii="Marianne" w:eastAsia="Times New Roman" w:hAnsi="Marianne"/>
          <w:sz w:val="22"/>
          <w:szCs w:val="22"/>
        </w:rPr>
        <w:t>Proposer des mini-séjours pour toutes les tranches d’âge élémentaire</w:t>
      </w:r>
    </w:p>
    <w:p w:rsidR="001E7159" w:rsidRPr="004D6CFE" w:rsidRDefault="001E7159" w:rsidP="00887163">
      <w:pPr>
        <w:pStyle w:val="Paragraphedeliste"/>
        <w:numPr>
          <w:ilvl w:val="0"/>
          <w:numId w:val="10"/>
        </w:numPr>
        <w:suppressAutoHyphens/>
        <w:jc w:val="both"/>
        <w:rPr>
          <w:rFonts w:ascii="Marianne" w:eastAsia="Times New Roman" w:hAnsi="Marianne"/>
          <w:sz w:val="22"/>
          <w:szCs w:val="22"/>
        </w:rPr>
      </w:pPr>
      <w:r w:rsidRPr="004D6CFE">
        <w:rPr>
          <w:rFonts w:ascii="Marianne" w:eastAsia="Times New Roman" w:hAnsi="Marianne"/>
          <w:sz w:val="22"/>
          <w:szCs w:val="22"/>
        </w:rPr>
        <w:t>Proposer des veillées pendant les vacances scolaires en dehors des temps d’accueil</w:t>
      </w:r>
    </w:p>
    <w:p w:rsidR="001E7159" w:rsidRPr="004D6CFE" w:rsidRDefault="001E7159" w:rsidP="00887163">
      <w:pPr>
        <w:pStyle w:val="Paragraphedeliste"/>
        <w:numPr>
          <w:ilvl w:val="0"/>
          <w:numId w:val="10"/>
        </w:numPr>
        <w:suppressAutoHyphens/>
        <w:jc w:val="both"/>
        <w:rPr>
          <w:rFonts w:ascii="Marianne" w:eastAsia="Times New Roman" w:hAnsi="Marianne"/>
          <w:sz w:val="22"/>
          <w:szCs w:val="22"/>
        </w:rPr>
      </w:pPr>
      <w:r w:rsidRPr="004D6CFE">
        <w:rPr>
          <w:rFonts w:ascii="Marianne" w:eastAsia="Times New Roman" w:hAnsi="Marianne"/>
          <w:sz w:val="22"/>
          <w:szCs w:val="22"/>
        </w:rPr>
        <w:t>Sensibiliser les enfants au respect de l’environnement et au développement durable</w:t>
      </w:r>
    </w:p>
    <w:p w:rsidR="001E7159" w:rsidRPr="004D6CFE" w:rsidRDefault="001E7159" w:rsidP="00887163">
      <w:pPr>
        <w:pStyle w:val="Paragraphedeliste"/>
        <w:numPr>
          <w:ilvl w:val="0"/>
          <w:numId w:val="10"/>
        </w:numPr>
        <w:suppressAutoHyphens/>
        <w:jc w:val="both"/>
        <w:rPr>
          <w:rFonts w:ascii="Marianne" w:eastAsia="Times New Roman" w:hAnsi="Marianne"/>
          <w:sz w:val="22"/>
          <w:szCs w:val="22"/>
        </w:rPr>
      </w:pPr>
      <w:r w:rsidRPr="004D6CFE">
        <w:rPr>
          <w:rFonts w:ascii="Marianne" w:eastAsia="Times New Roman" w:hAnsi="Marianne"/>
          <w:sz w:val="22"/>
          <w:szCs w:val="22"/>
        </w:rPr>
        <w:t>Etre garant du bien-être et de la sécurité morale et physique des enfants</w:t>
      </w:r>
    </w:p>
    <w:p w:rsidR="001E7159" w:rsidRPr="004D6CFE" w:rsidRDefault="001E7159" w:rsidP="00887163">
      <w:pPr>
        <w:pStyle w:val="Paragraphedeliste"/>
        <w:numPr>
          <w:ilvl w:val="0"/>
          <w:numId w:val="10"/>
        </w:numPr>
        <w:suppressAutoHyphens/>
        <w:jc w:val="both"/>
        <w:rPr>
          <w:rFonts w:ascii="Marianne" w:eastAsia="Times New Roman" w:hAnsi="Marianne"/>
          <w:sz w:val="22"/>
          <w:szCs w:val="22"/>
        </w:rPr>
      </w:pPr>
      <w:r w:rsidRPr="004D6CFE">
        <w:rPr>
          <w:rFonts w:ascii="Marianne" w:eastAsia="Times New Roman" w:hAnsi="Marianne"/>
          <w:sz w:val="22"/>
          <w:szCs w:val="22"/>
        </w:rPr>
        <w:t>Proposer des règles de vie adaptées aux différentes tranches d’âge</w:t>
      </w:r>
    </w:p>
    <w:p w:rsidR="001E7159" w:rsidRPr="004D6CFE" w:rsidRDefault="001E7159" w:rsidP="00887163">
      <w:pPr>
        <w:pStyle w:val="Paragraphedeliste"/>
        <w:numPr>
          <w:ilvl w:val="0"/>
          <w:numId w:val="10"/>
        </w:numPr>
        <w:suppressAutoHyphens/>
        <w:jc w:val="both"/>
        <w:rPr>
          <w:rFonts w:ascii="Marianne" w:eastAsia="Times New Roman" w:hAnsi="Marianne"/>
          <w:sz w:val="22"/>
          <w:szCs w:val="22"/>
        </w:rPr>
      </w:pPr>
      <w:r w:rsidRPr="004D6CFE">
        <w:rPr>
          <w:rFonts w:ascii="Marianne" w:eastAsia="Times New Roman" w:hAnsi="Marianne"/>
          <w:sz w:val="22"/>
          <w:szCs w:val="22"/>
        </w:rPr>
        <w:t xml:space="preserve">Proposer d’inclure les enfants dans la vie quotidienne et les tâches collectives </w:t>
      </w:r>
    </w:p>
    <w:p w:rsidR="001E7159" w:rsidRPr="004D6CFE" w:rsidRDefault="001E7159" w:rsidP="00887163">
      <w:pPr>
        <w:pStyle w:val="Paragraphedeliste"/>
        <w:numPr>
          <w:ilvl w:val="0"/>
          <w:numId w:val="10"/>
        </w:numPr>
        <w:suppressAutoHyphens/>
        <w:jc w:val="both"/>
        <w:rPr>
          <w:rFonts w:ascii="Marianne" w:eastAsia="Times New Roman" w:hAnsi="Marianne"/>
          <w:sz w:val="22"/>
          <w:szCs w:val="22"/>
        </w:rPr>
      </w:pPr>
      <w:r w:rsidRPr="004D6CFE">
        <w:rPr>
          <w:rFonts w:ascii="Marianne" w:eastAsia="Times New Roman" w:hAnsi="Marianne"/>
          <w:sz w:val="22"/>
          <w:szCs w:val="22"/>
        </w:rPr>
        <w:t>Proposer l’encadrement et l’accueil de jeunes en formation pratique BAFA ou en stage de découverte de classe de troisième ou encore en formation petite enfance</w:t>
      </w:r>
    </w:p>
    <w:p w:rsidR="001E7159" w:rsidRPr="004D6CFE" w:rsidRDefault="001E7159" w:rsidP="00887163">
      <w:pPr>
        <w:pStyle w:val="Paragraphedeliste"/>
        <w:numPr>
          <w:ilvl w:val="0"/>
          <w:numId w:val="10"/>
        </w:numPr>
        <w:suppressAutoHyphens/>
        <w:jc w:val="both"/>
        <w:rPr>
          <w:rFonts w:ascii="Marianne" w:eastAsia="Times New Roman" w:hAnsi="Marianne"/>
          <w:sz w:val="22"/>
          <w:szCs w:val="22"/>
        </w:rPr>
      </w:pPr>
      <w:r w:rsidRPr="004D6CFE">
        <w:rPr>
          <w:rFonts w:ascii="Marianne" w:eastAsia="Times New Roman" w:hAnsi="Marianne"/>
          <w:sz w:val="22"/>
          <w:szCs w:val="22"/>
        </w:rPr>
        <w:t>Proposer des projets sur les temps d’accueil en fonction de thèmes périodiques</w:t>
      </w:r>
    </w:p>
    <w:p w:rsidR="001541AF" w:rsidRPr="004D6CFE" w:rsidRDefault="001541AF" w:rsidP="00887163">
      <w:pPr>
        <w:pStyle w:val="Paragraphedeliste"/>
        <w:numPr>
          <w:ilvl w:val="0"/>
          <w:numId w:val="10"/>
        </w:numPr>
        <w:suppressAutoHyphens/>
        <w:jc w:val="both"/>
        <w:rPr>
          <w:rFonts w:ascii="Marianne" w:eastAsia="Times New Roman" w:hAnsi="Marianne"/>
          <w:sz w:val="22"/>
          <w:szCs w:val="22"/>
        </w:rPr>
      </w:pPr>
      <w:r w:rsidRPr="004D6CFE">
        <w:rPr>
          <w:rFonts w:ascii="Marianne" w:eastAsia="Times New Roman" w:hAnsi="Marianne"/>
          <w:sz w:val="22"/>
          <w:szCs w:val="22"/>
        </w:rPr>
        <w:t>Favoriser les activités d’expression et de prise de parole</w:t>
      </w:r>
    </w:p>
    <w:p w:rsidR="00F06CF5" w:rsidRPr="004D6CFE" w:rsidRDefault="00F06CF5" w:rsidP="00887163">
      <w:pPr>
        <w:pStyle w:val="Paragraphedeliste"/>
        <w:numPr>
          <w:ilvl w:val="0"/>
          <w:numId w:val="10"/>
        </w:numPr>
        <w:suppressAutoHyphens/>
        <w:jc w:val="both"/>
        <w:rPr>
          <w:rFonts w:ascii="Marianne" w:eastAsia="Times New Roman" w:hAnsi="Marianne"/>
          <w:sz w:val="22"/>
          <w:szCs w:val="22"/>
        </w:rPr>
      </w:pPr>
      <w:r w:rsidRPr="004D6CFE">
        <w:rPr>
          <w:rFonts w:ascii="Marianne" w:eastAsia="Times New Roman" w:hAnsi="Marianne"/>
          <w:sz w:val="22"/>
          <w:szCs w:val="22"/>
        </w:rPr>
        <w:t>Favoriser l’apprentissage et éduquer au développement durable</w:t>
      </w:r>
    </w:p>
    <w:p w:rsidR="00F06CF5" w:rsidRPr="004D6CFE" w:rsidRDefault="00F06CF5" w:rsidP="00887163">
      <w:pPr>
        <w:pStyle w:val="Paragraphedeliste"/>
        <w:numPr>
          <w:ilvl w:val="0"/>
          <w:numId w:val="10"/>
        </w:numPr>
        <w:suppressAutoHyphens/>
        <w:jc w:val="both"/>
        <w:rPr>
          <w:rFonts w:ascii="Marianne" w:eastAsia="Times New Roman" w:hAnsi="Marianne"/>
          <w:sz w:val="22"/>
          <w:szCs w:val="22"/>
        </w:rPr>
      </w:pPr>
      <w:r w:rsidRPr="004D6CFE">
        <w:rPr>
          <w:rFonts w:ascii="Marianne" w:eastAsia="Times New Roman" w:hAnsi="Marianne"/>
          <w:sz w:val="22"/>
          <w:szCs w:val="22"/>
        </w:rPr>
        <w:t>Lutter contre le gaspillage</w:t>
      </w:r>
    </w:p>
    <w:p w:rsidR="00F06CF5" w:rsidRPr="004D6CFE" w:rsidRDefault="00F06CF5" w:rsidP="00887163">
      <w:pPr>
        <w:pStyle w:val="Paragraphedeliste"/>
        <w:suppressAutoHyphens/>
        <w:jc w:val="both"/>
        <w:rPr>
          <w:rFonts w:ascii="Marianne" w:eastAsia="Times New Roman" w:hAnsi="Marianne"/>
          <w:sz w:val="22"/>
          <w:szCs w:val="22"/>
        </w:rPr>
      </w:pPr>
    </w:p>
    <w:p w:rsidR="006D203D" w:rsidRPr="004D6CFE" w:rsidRDefault="006D203D" w:rsidP="00887163">
      <w:pPr>
        <w:suppressAutoHyphens/>
        <w:jc w:val="both"/>
        <w:rPr>
          <w:rFonts w:ascii="Marianne" w:eastAsia="Times New Roman" w:hAnsi="Marianne"/>
          <w:b/>
          <w:sz w:val="22"/>
          <w:szCs w:val="22"/>
        </w:rPr>
      </w:pPr>
    </w:p>
    <w:p w:rsidR="00AC2977" w:rsidRPr="004D6CFE" w:rsidRDefault="00AC2977" w:rsidP="00887163">
      <w:pPr>
        <w:suppressAutoHyphens/>
        <w:jc w:val="both"/>
        <w:rPr>
          <w:rFonts w:ascii="Marianne" w:eastAsia="Times New Roman" w:hAnsi="Marianne"/>
          <w:b/>
          <w:sz w:val="22"/>
          <w:szCs w:val="22"/>
        </w:rPr>
      </w:pPr>
      <w:r w:rsidRPr="004D6CFE">
        <w:rPr>
          <w:rFonts w:ascii="Marianne" w:eastAsia="Times New Roman" w:hAnsi="Marianne"/>
          <w:b/>
          <w:sz w:val="22"/>
          <w:szCs w:val="22"/>
        </w:rPr>
        <w:t>Moyens d’évaluation :</w:t>
      </w:r>
    </w:p>
    <w:p w:rsidR="00F06CF5" w:rsidRPr="004D6CFE" w:rsidRDefault="00F06CF5" w:rsidP="00887163">
      <w:pPr>
        <w:pStyle w:val="Paragraphedeliste"/>
        <w:numPr>
          <w:ilvl w:val="0"/>
          <w:numId w:val="10"/>
        </w:numPr>
        <w:suppressAutoHyphens/>
        <w:jc w:val="both"/>
        <w:rPr>
          <w:rFonts w:ascii="Marianne" w:eastAsia="Times New Roman" w:hAnsi="Marianne"/>
          <w:b/>
          <w:sz w:val="22"/>
          <w:szCs w:val="22"/>
        </w:rPr>
      </w:pPr>
      <w:r w:rsidRPr="004D6CFE">
        <w:rPr>
          <w:rFonts w:ascii="Marianne" w:eastAsia="Times New Roman" w:hAnsi="Marianne"/>
          <w:sz w:val="22"/>
          <w:szCs w:val="22"/>
        </w:rPr>
        <w:t>Nombre de projets proposés</w:t>
      </w:r>
    </w:p>
    <w:p w:rsidR="00F06CF5" w:rsidRPr="004D6CFE" w:rsidRDefault="00F06CF5" w:rsidP="00887163">
      <w:pPr>
        <w:pStyle w:val="Paragraphedeliste"/>
        <w:numPr>
          <w:ilvl w:val="0"/>
          <w:numId w:val="10"/>
        </w:numPr>
        <w:suppressAutoHyphens/>
        <w:jc w:val="both"/>
        <w:rPr>
          <w:rFonts w:ascii="Marianne" w:eastAsia="Times New Roman" w:hAnsi="Marianne"/>
          <w:b/>
          <w:sz w:val="22"/>
          <w:szCs w:val="22"/>
        </w:rPr>
      </w:pPr>
      <w:r w:rsidRPr="004D6CFE">
        <w:rPr>
          <w:rFonts w:ascii="Marianne" w:eastAsia="Times New Roman" w:hAnsi="Marianne"/>
          <w:sz w:val="22"/>
          <w:szCs w:val="22"/>
        </w:rPr>
        <w:t>Nombre de séjours et nombre d’enfants sur liste d’attente</w:t>
      </w:r>
    </w:p>
    <w:p w:rsidR="00F06CF5" w:rsidRPr="004D6CFE" w:rsidRDefault="00F06CF5" w:rsidP="00887163">
      <w:pPr>
        <w:pStyle w:val="Paragraphedeliste"/>
        <w:numPr>
          <w:ilvl w:val="0"/>
          <w:numId w:val="10"/>
        </w:numPr>
        <w:suppressAutoHyphens/>
        <w:jc w:val="both"/>
        <w:rPr>
          <w:rFonts w:ascii="Marianne" w:eastAsia="Times New Roman" w:hAnsi="Marianne"/>
          <w:b/>
          <w:sz w:val="22"/>
          <w:szCs w:val="22"/>
        </w:rPr>
      </w:pPr>
      <w:r w:rsidRPr="004D6CFE">
        <w:rPr>
          <w:rFonts w:ascii="Marianne" w:eastAsia="Times New Roman" w:hAnsi="Marianne"/>
          <w:sz w:val="22"/>
          <w:szCs w:val="22"/>
        </w:rPr>
        <w:t>Nombre d’actions menées pour le développement durable</w:t>
      </w:r>
    </w:p>
    <w:p w:rsidR="00F06CF5" w:rsidRPr="004D6CFE" w:rsidRDefault="00F06CF5" w:rsidP="00887163">
      <w:pPr>
        <w:pStyle w:val="Paragraphedeliste"/>
        <w:numPr>
          <w:ilvl w:val="0"/>
          <w:numId w:val="10"/>
        </w:numPr>
        <w:suppressAutoHyphens/>
        <w:jc w:val="both"/>
        <w:rPr>
          <w:rFonts w:ascii="Marianne" w:eastAsia="Times New Roman" w:hAnsi="Marianne"/>
          <w:b/>
          <w:sz w:val="22"/>
          <w:szCs w:val="22"/>
        </w:rPr>
      </w:pPr>
      <w:r w:rsidRPr="004D6CFE">
        <w:rPr>
          <w:rFonts w:ascii="Marianne" w:eastAsia="Times New Roman" w:hAnsi="Marianne"/>
          <w:sz w:val="22"/>
          <w:szCs w:val="22"/>
        </w:rPr>
        <w:t>Dépenses de matériel et de matériaux</w:t>
      </w:r>
    </w:p>
    <w:p w:rsidR="00F06CF5" w:rsidRPr="004D6CFE" w:rsidRDefault="00F06CF5" w:rsidP="00887163">
      <w:pPr>
        <w:pStyle w:val="Paragraphedeliste"/>
        <w:numPr>
          <w:ilvl w:val="0"/>
          <w:numId w:val="10"/>
        </w:numPr>
        <w:suppressAutoHyphens/>
        <w:jc w:val="both"/>
        <w:rPr>
          <w:rFonts w:ascii="Marianne" w:eastAsia="Times New Roman" w:hAnsi="Marianne"/>
          <w:b/>
          <w:sz w:val="22"/>
          <w:szCs w:val="22"/>
        </w:rPr>
      </w:pPr>
      <w:r w:rsidRPr="004D6CFE">
        <w:rPr>
          <w:rFonts w:ascii="Marianne" w:eastAsia="Times New Roman" w:hAnsi="Marianne"/>
          <w:sz w:val="22"/>
          <w:szCs w:val="22"/>
        </w:rPr>
        <w:t>Consommation de petit matériel et de consommable</w:t>
      </w:r>
    </w:p>
    <w:p w:rsidR="00F06CF5" w:rsidRPr="004D6CFE" w:rsidRDefault="00F06CF5" w:rsidP="00887163">
      <w:pPr>
        <w:pStyle w:val="Paragraphedeliste"/>
        <w:numPr>
          <w:ilvl w:val="0"/>
          <w:numId w:val="10"/>
        </w:numPr>
        <w:suppressAutoHyphens/>
        <w:jc w:val="both"/>
        <w:rPr>
          <w:rFonts w:ascii="Marianne" w:eastAsia="Times New Roman" w:hAnsi="Marianne"/>
          <w:b/>
          <w:sz w:val="22"/>
          <w:szCs w:val="22"/>
        </w:rPr>
      </w:pPr>
      <w:r w:rsidRPr="004D6CFE">
        <w:rPr>
          <w:rFonts w:ascii="Marianne" w:eastAsia="Times New Roman" w:hAnsi="Marianne"/>
          <w:sz w:val="22"/>
          <w:szCs w:val="22"/>
        </w:rPr>
        <w:t>Utilisation de matières recyclées</w:t>
      </w:r>
    </w:p>
    <w:p w:rsidR="00AC2977" w:rsidRPr="004D6CFE" w:rsidRDefault="00F06CF5" w:rsidP="00887163">
      <w:pPr>
        <w:pStyle w:val="Paragraphedeliste"/>
        <w:numPr>
          <w:ilvl w:val="0"/>
          <w:numId w:val="10"/>
        </w:numPr>
        <w:suppressAutoHyphens/>
        <w:jc w:val="both"/>
        <w:rPr>
          <w:rFonts w:ascii="Marianne" w:eastAsia="Times New Roman" w:hAnsi="Marianne"/>
          <w:b/>
          <w:sz w:val="22"/>
          <w:szCs w:val="22"/>
        </w:rPr>
      </w:pPr>
      <w:r w:rsidRPr="004D6CFE">
        <w:rPr>
          <w:rFonts w:ascii="Marianne" w:eastAsia="Times New Roman" w:hAnsi="Marianne"/>
          <w:sz w:val="22"/>
          <w:szCs w:val="22"/>
        </w:rPr>
        <w:lastRenderedPageBreak/>
        <w:t>Nombre de stagiaires BAFA, stage de découverte de classe de 3</w:t>
      </w:r>
      <w:r w:rsidRPr="004D6CFE">
        <w:rPr>
          <w:rFonts w:ascii="Marianne" w:eastAsia="Times New Roman" w:hAnsi="Marianne"/>
          <w:sz w:val="22"/>
          <w:szCs w:val="22"/>
          <w:vertAlign w:val="superscript"/>
        </w:rPr>
        <w:t>ème</w:t>
      </w:r>
      <w:r w:rsidRPr="004D6CFE">
        <w:rPr>
          <w:rFonts w:ascii="Marianne" w:eastAsia="Times New Roman" w:hAnsi="Marianne"/>
          <w:sz w:val="22"/>
          <w:szCs w:val="22"/>
        </w:rPr>
        <w:t>, et stages petite enfance accueillis</w:t>
      </w:r>
    </w:p>
    <w:p w:rsidR="00C73A2F" w:rsidRPr="004D6CFE" w:rsidRDefault="00C73A2F" w:rsidP="00C73A2F">
      <w:pPr>
        <w:pStyle w:val="Paragraphedeliste"/>
        <w:suppressAutoHyphens/>
        <w:jc w:val="both"/>
        <w:rPr>
          <w:rFonts w:ascii="Marianne" w:eastAsia="Times New Roman" w:hAnsi="Marianne"/>
          <w:b/>
          <w:sz w:val="22"/>
          <w:szCs w:val="22"/>
        </w:rPr>
      </w:pPr>
    </w:p>
    <w:p w:rsidR="00C73A2F" w:rsidRPr="004D6CFE" w:rsidRDefault="00C1466E" w:rsidP="00C73A2F">
      <w:pPr>
        <w:jc w:val="both"/>
        <w:rPr>
          <w:rFonts w:ascii="Marianne" w:eastAsia="Times New Roman" w:hAnsi="Marianne"/>
          <w:b/>
          <w:sz w:val="22"/>
          <w:szCs w:val="22"/>
        </w:rPr>
      </w:pPr>
      <w:r w:rsidRPr="004D6CFE">
        <w:rPr>
          <w:rFonts w:ascii="Marianne" w:eastAsia="Times New Roman" w:hAnsi="Marianne"/>
          <w:b/>
          <w:sz w:val="22"/>
          <w:szCs w:val="22"/>
        </w:rPr>
        <w:t>-</w:t>
      </w:r>
      <w:r w:rsidR="00C73A2F" w:rsidRPr="004D6CFE">
        <w:rPr>
          <w:rFonts w:ascii="Marianne" w:eastAsia="Times New Roman" w:hAnsi="Marianne"/>
          <w:b/>
          <w:sz w:val="22"/>
          <w:szCs w:val="22"/>
        </w:rPr>
        <w:t xml:space="preserve">Favoriser la prise de conscience de protection de l’environnement </w:t>
      </w:r>
    </w:p>
    <w:p w:rsidR="00C73A2F" w:rsidRPr="004D6CFE" w:rsidRDefault="00C73A2F" w:rsidP="00C73A2F">
      <w:pPr>
        <w:suppressAutoHyphens/>
        <w:jc w:val="both"/>
        <w:rPr>
          <w:rFonts w:ascii="Marianne" w:eastAsia="Times New Roman" w:hAnsi="Marianne"/>
          <w:sz w:val="22"/>
          <w:szCs w:val="22"/>
        </w:rPr>
      </w:pPr>
      <w:r w:rsidRPr="004D6CFE">
        <w:rPr>
          <w:rFonts w:ascii="Marianne" w:eastAsia="Times New Roman" w:hAnsi="Marianne"/>
          <w:sz w:val="22"/>
          <w:szCs w:val="22"/>
        </w:rPr>
        <w:t>Le centre de loisirs et les accueils périscolaires sont le théâtre des citoyens de demain et les enfants sont invités au travers des activités et des gestes du quotidien à respecter l’environnement mais également à aider la nature dans son ensemble par des actes de tous les jours</w:t>
      </w:r>
    </w:p>
    <w:p w:rsidR="00C73A2F" w:rsidRPr="004D6CFE" w:rsidRDefault="00C73A2F" w:rsidP="00C73A2F">
      <w:pPr>
        <w:suppressAutoHyphens/>
        <w:jc w:val="both"/>
        <w:rPr>
          <w:rFonts w:ascii="Marianne" w:eastAsia="Times New Roman" w:hAnsi="Marianne"/>
          <w:sz w:val="22"/>
          <w:szCs w:val="22"/>
        </w:rPr>
      </w:pPr>
    </w:p>
    <w:p w:rsidR="00C73A2F" w:rsidRPr="004D6CFE" w:rsidRDefault="00C73A2F" w:rsidP="00C73A2F">
      <w:pPr>
        <w:suppressAutoHyphens/>
        <w:jc w:val="both"/>
        <w:rPr>
          <w:rFonts w:ascii="Marianne" w:eastAsia="Times New Roman" w:hAnsi="Marianne"/>
          <w:b/>
          <w:sz w:val="22"/>
          <w:szCs w:val="22"/>
        </w:rPr>
      </w:pPr>
      <w:r w:rsidRPr="004D6CFE">
        <w:rPr>
          <w:rFonts w:ascii="Marianne" w:eastAsia="Times New Roman" w:hAnsi="Marianne"/>
          <w:b/>
          <w:sz w:val="22"/>
          <w:szCs w:val="22"/>
        </w:rPr>
        <w:t>Les objectifs :</w:t>
      </w:r>
    </w:p>
    <w:p w:rsidR="00C73A2F" w:rsidRPr="004D6CFE" w:rsidRDefault="00C73A2F" w:rsidP="00C73A2F">
      <w:pPr>
        <w:pStyle w:val="Paragraphedeliste"/>
        <w:numPr>
          <w:ilvl w:val="0"/>
          <w:numId w:val="9"/>
        </w:numPr>
        <w:suppressAutoHyphens/>
        <w:jc w:val="both"/>
        <w:rPr>
          <w:rFonts w:ascii="Marianne" w:eastAsia="Times New Roman" w:hAnsi="Marianne"/>
          <w:sz w:val="22"/>
          <w:szCs w:val="22"/>
        </w:rPr>
      </w:pPr>
      <w:r w:rsidRPr="004D6CFE">
        <w:rPr>
          <w:rFonts w:ascii="Marianne" w:eastAsia="Times New Roman" w:hAnsi="Marianne"/>
          <w:sz w:val="22"/>
          <w:szCs w:val="22"/>
        </w:rPr>
        <w:t>Réduire le gaspillage alimentaire</w:t>
      </w:r>
    </w:p>
    <w:p w:rsidR="00C73A2F" w:rsidRPr="004D6CFE" w:rsidRDefault="00C73A2F" w:rsidP="00C73A2F">
      <w:pPr>
        <w:pStyle w:val="Paragraphedeliste"/>
        <w:numPr>
          <w:ilvl w:val="0"/>
          <w:numId w:val="9"/>
        </w:numPr>
        <w:suppressAutoHyphens/>
        <w:jc w:val="both"/>
        <w:rPr>
          <w:rFonts w:ascii="Marianne" w:eastAsia="Times New Roman" w:hAnsi="Marianne"/>
          <w:sz w:val="22"/>
          <w:szCs w:val="22"/>
        </w:rPr>
      </w:pPr>
      <w:r w:rsidRPr="004D6CFE">
        <w:rPr>
          <w:rFonts w:ascii="Marianne" w:eastAsia="Times New Roman" w:hAnsi="Marianne"/>
          <w:sz w:val="22"/>
          <w:szCs w:val="22"/>
        </w:rPr>
        <w:t xml:space="preserve">Utiliser des matériaux recyclables </w:t>
      </w:r>
    </w:p>
    <w:p w:rsidR="00C73A2F" w:rsidRPr="004D6CFE" w:rsidRDefault="00C73A2F" w:rsidP="00C73A2F">
      <w:pPr>
        <w:pStyle w:val="Paragraphedeliste"/>
        <w:numPr>
          <w:ilvl w:val="0"/>
          <w:numId w:val="9"/>
        </w:numPr>
        <w:suppressAutoHyphens/>
        <w:jc w:val="both"/>
        <w:rPr>
          <w:rFonts w:ascii="Marianne" w:eastAsia="Times New Roman" w:hAnsi="Marianne"/>
          <w:sz w:val="22"/>
          <w:szCs w:val="22"/>
        </w:rPr>
      </w:pPr>
      <w:r w:rsidRPr="004D6CFE">
        <w:rPr>
          <w:rFonts w:ascii="Marianne" w:eastAsia="Times New Roman" w:hAnsi="Marianne"/>
          <w:sz w:val="22"/>
          <w:szCs w:val="22"/>
        </w:rPr>
        <w:t>Banni jusqu’à l’interdiction totale, l’utilisation de la vaisselle plastique jetable</w:t>
      </w:r>
    </w:p>
    <w:p w:rsidR="00C73A2F" w:rsidRPr="004D6CFE" w:rsidRDefault="00C73A2F" w:rsidP="00C73A2F">
      <w:pPr>
        <w:pStyle w:val="Paragraphedeliste"/>
        <w:numPr>
          <w:ilvl w:val="0"/>
          <w:numId w:val="9"/>
        </w:numPr>
        <w:suppressAutoHyphens/>
        <w:jc w:val="both"/>
        <w:rPr>
          <w:rFonts w:ascii="Marianne" w:eastAsia="Times New Roman" w:hAnsi="Marianne"/>
          <w:sz w:val="22"/>
          <w:szCs w:val="22"/>
        </w:rPr>
      </w:pPr>
      <w:r w:rsidRPr="004D6CFE">
        <w:rPr>
          <w:rFonts w:ascii="Marianne" w:eastAsia="Times New Roman" w:hAnsi="Marianne"/>
          <w:sz w:val="22"/>
          <w:szCs w:val="22"/>
        </w:rPr>
        <w:t>Sensibiliser les enfants au recyclage par la création plutôt que la consommation d’objets tout faits</w:t>
      </w:r>
    </w:p>
    <w:p w:rsidR="00C73A2F" w:rsidRPr="004D6CFE" w:rsidRDefault="00C73A2F" w:rsidP="00C73A2F">
      <w:pPr>
        <w:pStyle w:val="Paragraphedeliste"/>
        <w:suppressAutoHyphens/>
        <w:jc w:val="both"/>
        <w:rPr>
          <w:rFonts w:ascii="Marianne" w:eastAsia="Times New Roman" w:hAnsi="Marianne"/>
          <w:sz w:val="22"/>
          <w:szCs w:val="22"/>
        </w:rPr>
      </w:pPr>
    </w:p>
    <w:p w:rsidR="00C73A2F" w:rsidRPr="004D6CFE" w:rsidRDefault="00C73A2F" w:rsidP="00C73A2F">
      <w:pPr>
        <w:suppressAutoHyphens/>
        <w:jc w:val="both"/>
        <w:rPr>
          <w:rFonts w:ascii="Marianne" w:eastAsia="Times New Roman" w:hAnsi="Marianne"/>
          <w:b/>
          <w:sz w:val="22"/>
          <w:szCs w:val="22"/>
        </w:rPr>
      </w:pPr>
      <w:r w:rsidRPr="004D6CFE">
        <w:rPr>
          <w:rFonts w:ascii="Marianne" w:eastAsia="Times New Roman" w:hAnsi="Marianne"/>
          <w:b/>
          <w:sz w:val="22"/>
          <w:szCs w:val="22"/>
        </w:rPr>
        <w:t>Moyens utilisés :</w:t>
      </w:r>
    </w:p>
    <w:p w:rsidR="00C73A2F" w:rsidRPr="004D6CFE" w:rsidRDefault="00C73A2F" w:rsidP="00C73A2F">
      <w:pPr>
        <w:pStyle w:val="Paragraphedeliste"/>
        <w:numPr>
          <w:ilvl w:val="0"/>
          <w:numId w:val="9"/>
        </w:numPr>
        <w:suppressAutoHyphens/>
        <w:jc w:val="both"/>
        <w:rPr>
          <w:rFonts w:ascii="Marianne" w:eastAsia="Times New Roman" w:hAnsi="Marianne"/>
          <w:sz w:val="22"/>
          <w:szCs w:val="22"/>
        </w:rPr>
      </w:pPr>
      <w:r w:rsidRPr="004D6CFE">
        <w:rPr>
          <w:rFonts w:ascii="Marianne" w:eastAsia="Times New Roman" w:hAnsi="Marianne"/>
          <w:sz w:val="22"/>
          <w:szCs w:val="22"/>
        </w:rPr>
        <w:t>Utilisation de vaisselle réutilisable</w:t>
      </w:r>
    </w:p>
    <w:p w:rsidR="00C73A2F" w:rsidRPr="004D6CFE" w:rsidRDefault="00C73A2F" w:rsidP="00C73A2F">
      <w:pPr>
        <w:pStyle w:val="Paragraphedeliste"/>
        <w:numPr>
          <w:ilvl w:val="0"/>
          <w:numId w:val="9"/>
        </w:numPr>
        <w:suppressAutoHyphens/>
        <w:jc w:val="both"/>
        <w:rPr>
          <w:rFonts w:ascii="Marianne" w:eastAsia="Times New Roman" w:hAnsi="Marianne"/>
          <w:sz w:val="22"/>
          <w:szCs w:val="22"/>
        </w:rPr>
      </w:pPr>
      <w:r w:rsidRPr="004D6CFE">
        <w:rPr>
          <w:rFonts w:ascii="Marianne" w:eastAsia="Times New Roman" w:hAnsi="Marianne"/>
          <w:sz w:val="22"/>
          <w:szCs w:val="22"/>
        </w:rPr>
        <w:t>Achat de matériel responsable</w:t>
      </w:r>
    </w:p>
    <w:p w:rsidR="00C73A2F" w:rsidRPr="004D6CFE" w:rsidRDefault="00C73A2F" w:rsidP="00C73A2F">
      <w:pPr>
        <w:pStyle w:val="Paragraphedeliste"/>
        <w:numPr>
          <w:ilvl w:val="0"/>
          <w:numId w:val="9"/>
        </w:numPr>
        <w:suppressAutoHyphens/>
        <w:jc w:val="both"/>
        <w:rPr>
          <w:rFonts w:ascii="Marianne" w:eastAsia="Times New Roman" w:hAnsi="Marianne"/>
          <w:sz w:val="22"/>
          <w:szCs w:val="22"/>
        </w:rPr>
      </w:pPr>
      <w:r w:rsidRPr="004D6CFE">
        <w:rPr>
          <w:rFonts w:ascii="Marianne" w:eastAsia="Times New Roman" w:hAnsi="Marianne"/>
          <w:sz w:val="22"/>
          <w:szCs w:val="22"/>
        </w:rPr>
        <w:t>Mise en place progressive d’un « self-service » à la cantine</w:t>
      </w:r>
    </w:p>
    <w:p w:rsidR="00C73A2F" w:rsidRPr="004D6CFE" w:rsidRDefault="00C73A2F" w:rsidP="00C73A2F">
      <w:pPr>
        <w:pStyle w:val="Paragraphedeliste"/>
        <w:numPr>
          <w:ilvl w:val="0"/>
          <w:numId w:val="9"/>
        </w:numPr>
        <w:suppressAutoHyphens/>
        <w:jc w:val="both"/>
        <w:rPr>
          <w:rFonts w:ascii="Marianne" w:eastAsia="Times New Roman" w:hAnsi="Marianne"/>
          <w:sz w:val="22"/>
          <w:szCs w:val="22"/>
        </w:rPr>
      </w:pPr>
      <w:r w:rsidRPr="004D6CFE">
        <w:rPr>
          <w:rFonts w:ascii="Marianne" w:eastAsia="Times New Roman" w:hAnsi="Marianne"/>
          <w:sz w:val="22"/>
          <w:szCs w:val="22"/>
        </w:rPr>
        <w:t>Tri des déchets au maximum</w:t>
      </w:r>
    </w:p>
    <w:p w:rsidR="00C73A2F" w:rsidRPr="004D6CFE" w:rsidRDefault="00C73A2F" w:rsidP="00C73A2F">
      <w:pPr>
        <w:pStyle w:val="Paragraphedeliste"/>
        <w:numPr>
          <w:ilvl w:val="0"/>
          <w:numId w:val="9"/>
        </w:numPr>
        <w:suppressAutoHyphens/>
        <w:jc w:val="both"/>
        <w:rPr>
          <w:rFonts w:ascii="Marianne" w:eastAsia="Times New Roman" w:hAnsi="Marianne"/>
          <w:sz w:val="22"/>
          <w:szCs w:val="22"/>
        </w:rPr>
      </w:pPr>
      <w:r w:rsidRPr="004D6CFE">
        <w:rPr>
          <w:rFonts w:ascii="Marianne" w:eastAsia="Times New Roman" w:hAnsi="Marianne"/>
          <w:sz w:val="22"/>
          <w:szCs w:val="22"/>
        </w:rPr>
        <w:t xml:space="preserve">Limiter les emballages </w:t>
      </w:r>
    </w:p>
    <w:p w:rsidR="00C73A2F" w:rsidRPr="004D6CFE" w:rsidRDefault="00C73A2F" w:rsidP="00C73A2F">
      <w:pPr>
        <w:pStyle w:val="Paragraphedeliste"/>
        <w:numPr>
          <w:ilvl w:val="0"/>
          <w:numId w:val="9"/>
        </w:numPr>
        <w:suppressAutoHyphens/>
        <w:jc w:val="both"/>
        <w:rPr>
          <w:rFonts w:ascii="Marianne" w:eastAsia="Times New Roman" w:hAnsi="Marianne"/>
          <w:sz w:val="22"/>
          <w:szCs w:val="22"/>
        </w:rPr>
      </w:pPr>
      <w:r w:rsidRPr="004D6CFE">
        <w:rPr>
          <w:rFonts w:ascii="Marianne" w:eastAsia="Times New Roman" w:hAnsi="Marianne"/>
          <w:sz w:val="22"/>
          <w:szCs w:val="22"/>
        </w:rPr>
        <w:t>Travail avec les associations qui recyclent certaines matière (un bouchon pour l’espoir qui utilise les bouchons plastiques et l’étoile de Martin qui récupère les gourdes métalliques de compotes et autres desserts)</w:t>
      </w:r>
    </w:p>
    <w:p w:rsidR="00C73A2F" w:rsidRPr="004D6CFE" w:rsidRDefault="00C73A2F" w:rsidP="00C73A2F">
      <w:pPr>
        <w:pStyle w:val="Paragraphedeliste"/>
        <w:numPr>
          <w:ilvl w:val="0"/>
          <w:numId w:val="9"/>
        </w:numPr>
        <w:suppressAutoHyphens/>
        <w:jc w:val="both"/>
        <w:rPr>
          <w:rFonts w:ascii="Marianne" w:eastAsia="Times New Roman" w:hAnsi="Marianne"/>
          <w:sz w:val="22"/>
          <w:szCs w:val="22"/>
        </w:rPr>
      </w:pPr>
      <w:r w:rsidRPr="004D6CFE">
        <w:rPr>
          <w:rFonts w:ascii="Marianne" w:eastAsia="Times New Roman" w:hAnsi="Marianne"/>
          <w:sz w:val="22"/>
          <w:szCs w:val="22"/>
        </w:rPr>
        <w:t>Créer des maisons à insectes, à hérissons et à chauve-souris pour lutter naturellement contre les nuisibles</w:t>
      </w:r>
    </w:p>
    <w:p w:rsidR="00C73A2F" w:rsidRPr="004D6CFE" w:rsidRDefault="00C73A2F" w:rsidP="00C73A2F">
      <w:pPr>
        <w:pStyle w:val="Paragraphedeliste"/>
        <w:numPr>
          <w:ilvl w:val="0"/>
          <w:numId w:val="9"/>
        </w:numPr>
        <w:suppressAutoHyphens/>
        <w:jc w:val="both"/>
        <w:rPr>
          <w:rFonts w:ascii="Marianne" w:eastAsia="Times New Roman" w:hAnsi="Marianne"/>
          <w:sz w:val="22"/>
          <w:szCs w:val="22"/>
        </w:rPr>
      </w:pPr>
      <w:r w:rsidRPr="004D6CFE">
        <w:rPr>
          <w:rFonts w:ascii="Marianne" w:eastAsia="Times New Roman" w:hAnsi="Marianne"/>
          <w:sz w:val="22"/>
          <w:szCs w:val="22"/>
        </w:rPr>
        <w:t>Privilégier les sorties « nature » en forêt, dans les parcs, à pied, à vélo etc…</w:t>
      </w:r>
    </w:p>
    <w:p w:rsidR="00C73A2F" w:rsidRPr="004D6CFE" w:rsidRDefault="00C73A2F" w:rsidP="00C73A2F">
      <w:pPr>
        <w:pStyle w:val="Paragraphedeliste"/>
        <w:numPr>
          <w:ilvl w:val="0"/>
          <w:numId w:val="9"/>
        </w:numPr>
        <w:suppressAutoHyphens/>
        <w:jc w:val="both"/>
        <w:rPr>
          <w:rFonts w:ascii="Marianne" w:eastAsia="Times New Roman" w:hAnsi="Marianne"/>
          <w:sz w:val="22"/>
          <w:szCs w:val="22"/>
        </w:rPr>
      </w:pPr>
      <w:r w:rsidRPr="004D6CFE">
        <w:rPr>
          <w:rFonts w:ascii="Marianne" w:eastAsia="Times New Roman" w:hAnsi="Marianne"/>
          <w:sz w:val="22"/>
          <w:szCs w:val="22"/>
        </w:rPr>
        <w:t xml:space="preserve">Privilégier les activités de bricolage à partir de matière de récupération </w:t>
      </w:r>
    </w:p>
    <w:p w:rsidR="00C73A2F" w:rsidRPr="004D6CFE" w:rsidRDefault="00C73A2F" w:rsidP="00C73A2F">
      <w:pPr>
        <w:pStyle w:val="Paragraphedeliste"/>
        <w:numPr>
          <w:ilvl w:val="0"/>
          <w:numId w:val="9"/>
        </w:numPr>
        <w:suppressAutoHyphens/>
        <w:jc w:val="both"/>
        <w:rPr>
          <w:rFonts w:ascii="Marianne" w:eastAsia="Times New Roman" w:hAnsi="Marianne"/>
          <w:sz w:val="22"/>
          <w:szCs w:val="22"/>
        </w:rPr>
      </w:pPr>
      <w:r w:rsidRPr="004D6CFE">
        <w:rPr>
          <w:rFonts w:ascii="Marianne" w:eastAsia="Times New Roman" w:hAnsi="Marianne"/>
          <w:sz w:val="22"/>
          <w:szCs w:val="22"/>
        </w:rPr>
        <w:t>Favoriser les activités physiques de proximité afin d’éviter les déplacements</w:t>
      </w:r>
    </w:p>
    <w:p w:rsidR="00F06CF5" w:rsidRPr="004D6CFE" w:rsidRDefault="00F06CF5" w:rsidP="00887163">
      <w:pPr>
        <w:pStyle w:val="Paragraphedeliste"/>
        <w:suppressAutoHyphens/>
        <w:jc w:val="both"/>
        <w:rPr>
          <w:rFonts w:ascii="Marianne" w:eastAsia="Times New Roman" w:hAnsi="Marianne"/>
          <w:b/>
          <w:sz w:val="22"/>
          <w:szCs w:val="22"/>
        </w:rPr>
      </w:pPr>
    </w:p>
    <w:p w:rsidR="00E2550F" w:rsidRPr="004D6CFE" w:rsidRDefault="00C1466E" w:rsidP="00887163">
      <w:pPr>
        <w:suppressAutoHyphens/>
        <w:jc w:val="both"/>
        <w:rPr>
          <w:rFonts w:ascii="Marianne" w:eastAsia="Times New Roman" w:hAnsi="Marianne"/>
          <w:b/>
          <w:sz w:val="22"/>
          <w:szCs w:val="22"/>
        </w:rPr>
      </w:pPr>
      <w:r w:rsidRPr="004D6CFE">
        <w:rPr>
          <w:rFonts w:ascii="Marianne" w:eastAsia="Times New Roman" w:hAnsi="Marianne"/>
          <w:b/>
          <w:sz w:val="22"/>
          <w:szCs w:val="22"/>
        </w:rPr>
        <w:t>-</w:t>
      </w:r>
      <w:r w:rsidR="00667C00" w:rsidRPr="004D6CFE">
        <w:rPr>
          <w:rFonts w:ascii="Marianne" w:eastAsia="Times New Roman" w:hAnsi="Marianne"/>
          <w:b/>
          <w:sz w:val="22"/>
          <w:szCs w:val="22"/>
        </w:rPr>
        <w:t>La lutte contre le harcèlement</w:t>
      </w:r>
    </w:p>
    <w:p w:rsidR="00667C00" w:rsidRPr="004D6CFE" w:rsidRDefault="00667C00" w:rsidP="00667C00">
      <w:pPr>
        <w:suppressAutoHyphens/>
        <w:jc w:val="both"/>
        <w:rPr>
          <w:rFonts w:ascii="Marianne" w:eastAsia="Times New Roman" w:hAnsi="Marianne"/>
          <w:sz w:val="22"/>
          <w:szCs w:val="22"/>
        </w:rPr>
      </w:pPr>
      <w:r w:rsidRPr="004D6CFE">
        <w:rPr>
          <w:rFonts w:ascii="Marianne" w:eastAsia="Times New Roman" w:hAnsi="Marianne"/>
          <w:sz w:val="22"/>
          <w:szCs w:val="22"/>
        </w:rPr>
        <w:t>Le harcèlement scolaire est une appellation générique pour désigner des comportements et/ou des attitudes agressives mises en œuvre de manière répétitive par un ou plusieurs enfants, dans le but d’exclure ou d’humilier l’un d’entre eux.</w:t>
      </w:r>
    </w:p>
    <w:p w:rsidR="00667C00" w:rsidRPr="004D6CFE" w:rsidRDefault="00667C00" w:rsidP="00667C00">
      <w:pPr>
        <w:suppressAutoHyphens/>
        <w:jc w:val="both"/>
        <w:rPr>
          <w:rFonts w:ascii="Marianne" w:eastAsia="Times New Roman" w:hAnsi="Marianne"/>
          <w:sz w:val="22"/>
          <w:szCs w:val="22"/>
        </w:rPr>
      </w:pPr>
    </w:p>
    <w:p w:rsidR="00667C00" w:rsidRPr="004D6CFE" w:rsidRDefault="00667C00" w:rsidP="00667C00">
      <w:pPr>
        <w:suppressAutoHyphens/>
        <w:jc w:val="both"/>
        <w:rPr>
          <w:rFonts w:ascii="Marianne" w:eastAsia="Times New Roman" w:hAnsi="Marianne"/>
          <w:b/>
          <w:sz w:val="22"/>
          <w:szCs w:val="22"/>
        </w:rPr>
      </w:pPr>
      <w:r w:rsidRPr="004D6CFE">
        <w:rPr>
          <w:rFonts w:ascii="Marianne" w:eastAsia="Times New Roman" w:hAnsi="Marianne"/>
          <w:b/>
          <w:sz w:val="22"/>
          <w:szCs w:val="22"/>
        </w:rPr>
        <w:lastRenderedPageBreak/>
        <w:t>Les objectifs :</w:t>
      </w:r>
    </w:p>
    <w:p w:rsidR="00667C00" w:rsidRPr="004D6CFE" w:rsidRDefault="00667C00" w:rsidP="00667C00">
      <w:pPr>
        <w:pStyle w:val="Paragraphedeliste"/>
        <w:numPr>
          <w:ilvl w:val="0"/>
          <w:numId w:val="9"/>
        </w:numPr>
        <w:suppressAutoHyphens/>
        <w:jc w:val="both"/>
        <w:rPr>
          <w:rFonts w:ascii="Marianne" w:eastAsia="Times New Roman" w:hAnsi="Marianne"/>
          <w:sz w:val="22"/>
          <w:szCs w:val="22"/>
        </w:rPr>
      </w:pPr>
      <w:r w:rsidRPr="004D6CFE">
        <w:rPr>
          <w:rFonts w:ascii="Marianne" w:eastAsia="Times New Roman" w:hAnsi="Marianne"/>
          <w:sz w:val="22"/>
          <w:szCs w:val="22"/>
        </w:rPr>
        <w:t>Définir le harcèlement et ses différentes formes</w:t>
      </w:r>
    </w:p>
    <w:p w:rsidR="00667C00" w:rsidRPr="004D6CFE" w:rsidRDefault="00667C00" w:rsidP="00667C00">
      <w:pPr>
        <w:pStyle w:val="Paragraphedeliste"/>
        <w:numPr>
          <w:ilvl w:val="0"/>
          <w:numId w:val="9"/>
        </w:numPr>
        <w:suppressAutoHyphens/>
        <w:jc w:val="both"/>
        <w:rPr>
          <w:rFonts w:ascii="Marianne" w:eastAsia="Times New Roman" w:hAnsi="Marianne"/>
          <w:sz w:val="22"/>
          <w:szCs w:val="22"/>
        </w:rPr>
      </w:pPr>
      <w:r w:rsidRPr="004D6CFE">
        <w:rPr>
          <w:rFonts w:ascii="Marianne" w:eastAsia="Times New Roman" w:hAnsi="Marianne"/>
          <w:sz w:val="22"/>
          <w:szCs w:val="22"/>
        </w:rPr>
        <w:t>Sensibiliser les enfants aux conséquences du harcèlement</w:t>
      </w:r>
    </w:p>
    <w:p w:rsidR="00667C00" w:rsidRPr="004D6CFE" w:rsidRDefault="00667C00" w:rsidP="00667C00">
      <w:pPr>
        <w:pStyle w:val="Paragraphedeliste"/>
        <w:numPr>
          <w:ilvl w:val="0"/>
          <w:numId w:val="9"/>
        </w:numPr>
        <w:suppressAutoHyphens/>
        <w:jc w:val="both"/>
        <w:rPr>
          <w:rFonts w:ascii="Marianne" w:eastAsia="Times New Roman" w:hAnsi="Marianne"/>
          <w:sz w:val="22"/>
          <w:szCs w:val="22"/>
        </w:rPr>
      </w:pPr>
      <w:r w:rsidRPr="004D6CFE">
        <w:rPr>
          <w:rFonts w:ascii="Marianne" w:hAnsi="Marianne"/>
          <w:sz w:val="22"/>
          <w:szCs w:val="22"/>
        </w:rPr>
        <w:t>Inscrire les enfants dans une démarche active de prévention et de lutte du harcèlement</w:t>
      </w:r>
    </w:p>
    <w:p w:rsidR="00667C00" w:rsidRPr="004D6CFE" w:rsidRDefault="00667C00" w:rsidP="00667C00">
      <w:pPr>
        <w:suppressAutoHyphens/>
        <w:jc w:val="both"/>
        <w:rPr>
          <w:rFonts w:ascii="Marianne" w:eastAsia="Times New Roman" w:hAnsi="Marianne"/>
          <w:sz w:val="22"/>
          <w:szCs w:val="22"/>
        </w:rPr>
      </w:pPr>
    </w:p>
    <w:p w:rsidR="00667C00" w:rsidRPr="004D6CFE" w:rsidRDefault="00667C00" w:rsidP="00667C00">
      <w:pPr>
        <w:suppressAutoHyphens/>
        <w:jc w:val="both"/>
        <w:rPr>
          <w:rFonts w:ascii="Marianne" w:eastAsia="Times New Roman" w:hAnsi="Marianne"/>
          <w:b/>
          <w:sz w:val="22"/>
          <w:szCs w:val="22"/>
        </w:rPr>
      </w:pPr>
      <w:r w:rsidRPr="004D6CFE">
        <w:rPr>
          <w:rFonts w:ascii="Marianne" w:eastAsia="Times New Roman" w:hAnsi="Marianne"/>
          <w:b/>
          <w:sz w:val="22"/>
          <w:szCs w:val="22"/>
        </w:rPr>
        <w:t>Moyens utilisés :</w:t>
      </w:r>
    </w:p>
    <w:p w:rsidR="00667C00" w:rsidRPr="004D6CFE" w:rsidRDefault="00760DE6" w:rsidP="00667C00">
      <w:pPr>
        <w:pStyle w:val="Paragraphedeliste"/>
        <w:numPr>
          <w:ilvl w:val="0"/>
          <w:numId w:val="9"/>
        </w:numPr>
        <w:suppressAutoHyphens/>
        <w:jc w:val="both"/>
        <w:rPr>
          <w:rFonts w:ascii="Marianne" w:eastAsia="Times New Roman" w:hAnsi="Marianne"/>
          <w:sz w:val="22"/>
          <w:szCs w:val="22"/>
        </w:rPr>
      </w:pPr>
      <w:r w:rsidRPr="004D6CFE">
        <w:rPr>
          <w:rFonts w:ascii="Marianne" w:eastAsia="Times New Roman" w:hAnsi="Marianne"/>
          <w:sz w:val="22"/>
          <w:szCs w:val="22"/>
        </w:rPr>
        <w:t>Mise en place de temps de parole</w:t>
      </w:r>
    </w:p>
    <w:p w:rsidR="00760DE6" w:rsidRPr="004D6CFE" w:rsidRDefault="00760DE6" w:rsidP="00667C00">
      <w:pPr>
        <w:pStyle w:val="Paragraphedeliste"/>
        <w:numPr>
          <w:ilvl w:val="0"/>
          <w:numId w:val="9"/>
        </w:numPr>
        <w:suppressAutoHyphens/>
        <w:jc w:val="both"/>
        <w:rPr>
          <w:rFonts w:ascii="Marianne" w:eastAsia="Times New Roman" w:hAnsi="Marianne"/>
          <w:sz w:val="22"/>
          <w:szCs w:val="22"/>
        </w:rPr>
      </w:pPr>
      <w:r w:rsidRPr="004D6CFE">
        <w:rPr>
          <w:rFonts w:ascii="Marianne" w:eastAsia="Times New Roman" w:hAnsi="Marianne"/>
          <w:sz w:val="22"/>
          <w:szCs w:val="22"/>
        </w:rPr>
        <w:t>Jeux sur l’entraide, la solidarité et la bienveillance</w:t>
      </w:r>
    </w:p>
    <w:p w:rsidR="00760DE6" w:rsidRPr="004D6CFE" w:rsidRDefault="00760DE6" w:rsidP="00667C00">
      <w:pPr>
        <w:pStyle w:val="Paragraphedeliste"/>
        <w:numPr>
          <w:ilvl w:val="0"/>
          <w:numId w:val="9"/>
        </w:numPr>
        <w:suppressAutoHyphens/>
        <w:jc w:val="both"/>
        <w:rPr>
          <w:rFonts w:ascii="Marianne" w:eastAsia="Times New Roman" w:hAnsi="Marianne"/>
          <w:sz w:val="22"/>
          <w:szCs w:val="22"/>
        </w:rPr>
      </w:pPr>
      <w:r w:rsidRPr="004D6CFE">
        <w:rPr>
          <w:rFonts w:ascii="Marianne" w:eastAsia="Times New Roman" w:hAnsi="Marianne"/>
          <w:sz w:val="22"/>
          <w:szCs w:val="22"/>
        </w:rPr>
        <w:t>Travailler sur les émotions</w:t>
      </w:r>
    </w:p>
    <w:p w:rsidR="00760DE6" w:rsidRPr="004D6CFE" w:rsidRDefault="00760DE6" w:rsidP="00667C00">
      <w:pPr>
        <w:pStyle w:val="Paragraphedeliste"/>
        <w:numPr>
          <w:ilvl w:val="0"/>
          <w:numId w:val="9"/>
        </w:numPr>
        <w:suppressAutoHyphens/>
        <w:jc w:val="both"/>
        <w:rPr>
          <w:rFonts w:ascii="Marianne" w:eastAsia="Times New Roman" w:hAnsi="Marianne"/>
          <w:sz w:val="22"/>
          <w:szCs w:val="22"/>
        </w:rPr>
      </w:pPr>
      <w:r w:rsidRPr="004D6CFE">
        <w:rPr>
          <w:rFonts w:ascii="Marianne" w:eastAsia="Times New Roman" w:hAnsi="Marianne"/>
          <w:sz w:val="22"/>
          <w:szCs w:val="22"/>
        </w:rPr>
        <w:t>Assurer un cadre protecteur pour les enfants</w:t>
      </w:r>
    </w:p>
    <w:p w:rsidR="00AD211C" w:rsidRPr="004D6CFE" w:rsidRDefault="00AD211C" w:rsidP="00667C00">
      <w:pPr>
        <w:suppressAutoHyphens/>
        <w:jc w:val="both"/>
        <w:rPr>
          <w:rFonts w:ascii="Marianne" w:eastAsia="Times New Roman" w:hAnsi="Marianne"/>
          <w:sz w:val="22"/>
          <w:szCs w:val="22"/>
        </w:rPr>
      </w:pPr>
    </w:p>
    <w:p w:rsidR="00667C00" w:rsidRPr="004D6CFE" w:rsidRDefault="00667C00" w:rsidP="00667C00">
      <w:pPr>
        <w:suppressAutoHyphens/>
        <w:jc w:val="both"/>
        <w:rPr>
          <w:rFonts w:ascii="Marianne" w:eastAsia="Times New Roman" w:hAnsi="Marianne"/>
          <w:b/>
          <w:sz w:val="22"/>
          <w:szCs w:val="22"/>
        </w:rPr>
      </w:pPr>
    </w:p>
    <w:p w:rsidR="00AC2977" w:rsidRPr="004D6CFE" w:rsidRDefault="000D2745" w:rsidP="000D2745">
      <w:pPr>
        <w:pStyle w:val="Paragraphedeliste"/>
        <w:numPr>
          <w:ilvl w:val="0"/>
          <w:numId w:val="19"/>
        </w:numPr>
        <w:suppressAutoHyphens/>
        <w:ind w:left="567" w:hanging="567"/>
        <w:jc w:val="both"/>
        <w:rPr>
          <w:rFonts w:ascii="Marianne" w:hAnsi="Marianne"/>
          <w:b/>
          <w:sz w:val="22"/>
          <w:szCs w:val="22"/>
        </w:rPr>
      </w:pPr>
      <w:r w:rsidRPr="004D6CFE">
        <w:rPr>
          <w:rFonts w:ascii="Marianne" w:hAnsi="Marianne"/>
          <w:b/>
          <w:sz w:val="22"/>
          <w:szCs w:val="22"/>
        </w:rPr>
        <w:t>LES RELATIONS</w:t>
      </w:r>
      <w:r w:rsidR="008C4B5B" w:rsidRPr="004D6CFE">
        <w:rPr>
          <w:rFonts w:ascii="Marianne" w:hAnsi="Marianne"/>
          <w:b/>
          <w:sz w:val="22"/>
          <w:szCs w:val="22"/>
        </w:rPr>
        <w:t> :</w:t>
      </w:r>
    </w:p>
    <w:p w:rsidR="008C4B5B" w:rsidRPr="004D6CFE" w:rsidRDefault="008C4B5B" w:rsidP="00887163">
      <w:pPr>
        <w:suppressAutoHyphens/>
        <w:jc w:val="both"/>
        <w:rPr>
          <w:rFonts w:ascii="Marianne" w:eastAsia="Times New Roman" w:hAnsi="Marianne"/>
          <w:b/>
          <w:sz w:val="22"/>
          <w:szCs w:val="22"/>
        </w:rPr>
      </w:pPr>
    </w:p>
    <w:p w:rsidR="00AC2977" w:rsidRPr="004D6CFE" w:rsidRDefault="008C4B5B" w:rsidP="00887163">
      <w:pPr>
        <w:suppressAutoHyphens/>
        <w:jc w:val="both"/>
        <w:rPr>
          <w:rFonts w:ascii="Marianne" w:eastAsia="Times New Roman" w:hAnsi="Marianne"/>
          <w:b/>
          <w:sz w:val="22"/>
          <w:szCs w:val="22"/>
        </w:rPr>
      </w:pPr>
      <w:r w:rsidRPr="004D6CFE">
        <w:rPr>
          <w:rFonts w:ascii="Marianne" w:eastAsia="Times New Roman" w:hAnsi="Marianne"/>
          <w:sz w:val="22"/>
          <w:szCs w:val="22"/>
        </w:rPr>
        <w:t>A)</w:t>
      </w:r>
      <w:r w:rsidR="00AC2977" w:rsidRPr="004D6CFE">
        <w:rPr>
          <w:rFonts w:ascii="Marianne" w:eastAsia="Times New Roman" w:hAnsi="Marianne"/>
          <w:sz w:val="22"/>
          <w:szCs w:val="22"/>
        </w:rPr>
        <w:t xml:space="preserve"> </w:t>
      </w:r>
      <w:r w:rsidR="00AC2977" w:rsidRPr="004D6CFE">
        <w:rPr>
          <w:rFonts w:ascii="Marianne" w:eastAsia="Times New Roman" w:hAnsi="Marianne"/>
          <w:b/>
          <w:sz w:val="22"/>
          <w:szCs w:val="22"/>
          <w:u w:val="single"/>
        </w:rPr>
        <w:t>Animateur/Parents</w:t>
      </w:r>
      <w:r w:rsidR="00AC2977" w:rsidRPr="004D6CFE">
        <w:rPr>
          <w:rFonts w:ascii="Marianne" w:eastAsia="Times New Roman" w:hAnsi="Marianne"/>
          <w:b/>
          <w:sz w:val="22"/>
          <w:szCs w:val="22"/>
        </w:rPr>
        <w:t> :</w:t>
      </w:r>
    </w:p>
    <w:p w:rsidR="00AC2977" w:rsidRPr="004D6CFE" w:rsidRDefault="00AC2977" w:rsidP="00887163">
      <w:pPr>
        <w:suppressAutoHyphens/>
        <w:jc w:val="both"/>
        <w:rPr>
          <w:rFonts w:ascii="Marianne" w:eastAsia="Times New Roman" w:hAnsi="Marianne"/>
          <w:sz w:val="22"/>
          <w:szCs w:val="22"/>
          <w:u w:val="single"/>
        </w:rPr>
      </w:pPr>
    </w:p>
    <w:p w:rsidR="00AC2977" w:rsidRPr="004D6CFE" w:rsidRDefault="00AC2977" w:rsidP="00887163">
      <w:pPr>
        <w:suppressAutoHyphens/>
        <w:jc w:val="both"/>
        <w:rPr>
          <w:rFonts w:ascii="Marianne" w:eastAsia="Times New Roman" w:hAnsi="Marianne"/>
          <w:sz w:val="22"/>
          <w:szCs w:val="22"/>
        </w:rPr>
      </w:pPr>
      <w:r w:rsidRPr="004D6CFE">
        <w:rPr>
          <w:rFonts w:ascii="Marianne" w:eastAsia="Times New Roman" w:hAnsi="Marianne"/>
          <w:sz w:val="22"/>
          <w:szCs w:val="22"/>
        </w:rPr>
        <w:t>Sensibiliser les parents à la vie du centre, afin de créer un climat de confiance, pour permettre à l’enfant de s’adapter plus facilement.</w:t>
      </w:r>
    </w:p>
    <w:p w:rsidR="00AC2977" w:rsidRPr="004D6CFE" w:rsidRDefault="00AC2977" w:rsidP="00887163">
      <w:pPr>
        <w:suppressAutoHyphens/>
        <w:jc w:val="both"/>
        <w:rPr>
          <w:rFonts w:ascii="Marianne" w:eastAsia="Times New Roman" w:hAnsi="Marianne"/>
          <w:sz w:val="22"/>
          <w:szCs w:val="22"/>
        </w:rPr>
      </w:pPr>
      <w:r w:rsidRPr="004D6CFE">
        <w:rPr>
          <w:rFonts w:ascii="Marianne" w:eastAsia="Times New Roman" w:hAnsi="Marianne"/>
          <w:sz w:val="22"/>
          <w:szCs w:val="22"/>
        </w:rPr>
        <w:t>Le programme des a</w:t>
      </w:r>
      <w:r w:rsidR="004429E2" w:rsidRPr="004D6CFE">
        <w:rPr>
          <w:rFonts w:ascii="Marianne" w:eastAsia="Times New Roman" w:hAnsi="Marianne"/>
          <w:sz w:val="22"/>
          <w:szCs w:val="22"/>
        </w:rPr>
        <w:t>ctivités sera affiché en début de séjour durant les vacances</w:t>
      </w:r>
    </w:p>
    <w:p w:rsidR="00AC2977" w:rsidRPr="004D6CFE" w:rsidRDefault="009F6646" w:rsidP="00887163">
      <w:pPr>
        <w:suppressAutoHyphens/>
        <w:jc w:val="both"/>
        <w:rPr>
          <w:rFonts w:ascii="Marianne" w:eastAsia="Times New Roman" w:hAnsi="Marianne"/>
          <w:sz w:val="22"/>
          <w:szCs w:val="22"/>
        </w:rPr>
      </w:pPr>
      <w:r w:rsidRPr="004D6CFE">
        <w:rPr>
          <w:rFonts w:ascii="Marianne" w:eastAsia="Times New Roman" w:hAnsi="Marianne"/>
          <w:sz w:val="22"/>
          <w:szCs w:val="22"/>
        </w:rPr>
        <w:t>Le programme d’activités sera également disponible sur le site de la ville et consultable via internet.</w:t>
      </w:r>
    </w:p>
    <w:p w:rsidR="009F6646" w:rsidRPr="004D6CFE" w:rsidRDefault="009F6646" w:rsidP="00887163">
      <w:pPr>
        <w:suppressAutoHyphens/>
        <w:jc w:val="both"/>
        <w:rPr>
          <w:rFonts w:ascii="Marianne" w:eastAsia="Times New Roman" w:hAnsi="Marianne"/>
          <w:sz w:val="22"/>
          <w:szCs w:val="22"/>
        </w:rPr>
      </w:pPr>
      <w:r w:rsidRPr="004D6CFE">
        <w:rPr>
          <w:rFonts w:ascii="Marianne" w:eastAsia="Times New Roman" w:hAnsi="Marianne"/>
          <w:sz w:val="22"/>
          <w:szCs w:val="22"/>
        </w:rPr>
        <w:t>Ceci afin de responsabiliser parents et enfants.</w:t>
      </w:r>
    </w:p>
    <w:p w:rsidR="00AC2977" w:rsidRPr="004D6CFE" w:rsidRDefault="00AC2977" w:rsidP="00887163">
      <w:pPr>
        <w:suppressAutoHyphens/>
        <w:jc w:val="both"/>
        <w:rPr>
          <w:rFonts w:ascii="Marianne" w:eastAsia="Times New Roman" w:hAnsi="Marianne"/>
          <w:sz w:val="22"/>
          <w:szCs w:val="22"/>
        </w:rPr>
      </w:pPr>
      <w:r w:rsidRPr="004D6CFE">
        <w:rPr>
          <w:rFonts w:ascii="Marianne" w:eastAsia="Times New Roman" w:hAnsi="Marianne"/>
          <w:sz w:val="22"/>
          <w:szCs w:val="22"/>
        </w:rPr>
        <w:t>L’échange d’information</w:t>
      </w:r>
      <w:r w:rsidR="009F6646" w:rsidRPr="004D6CFE">
        <w:rPr>
          <w:rFonts w:ascii="Marianne" w:eastAsia="Times New Roman" w:hAnsi="Marianne"/>
          <w:sz w:val="22"/>
          <w:szCs w:val="22"/>
        </w:rPr>
        <w:t>s</w:t>
      </w:r>
      <w:r w:rsidRPr="004D6CFE">
        <w:rPr>
          <w:rFonts w:ascii="Marianne" w:eastAsia="Times New Roman" w:hAnsi="Marianne"/>
          <w:sz w:val="22"/>
          <w:szCs w:val="22"/>
        </w:rPr>
        <w:t xml:space="preserve"> (sur le déroulement de la journée, la santé …) est fondamental.</w:t>
      </w:r>
    </w:p>
    <w:p w:rsidR="008C4B5B" w:rsidRPr="004D6CFE" w:rsidRDefault="008C4B5B" w:rsidP="00887163">
      <w:pPr>
        <w:suppressAutoHyphens/>
        <w:jc w:val="both"/>
        <w:rPr>
          <w:rFonts w:ascii="Marianne" w:eastAsia="Times New Roman" w:hAnsi="Marianne"/>
          <w:sz w:val="22"/>
          <w:szCs w:val="22"/>
        </w:rPr>
      </w:pPr>
    </w:p>
    <w:p w:rsidR="00AC2977" w:rsidRPr="004D6CFE" w:rsidRDefault="008C4B5B" w:rsidP="00887163">
      <w:pPr>
        <w:suppressAutoHyphens/>
        <w:jc w:val="both"/>
        <w:rPr>
          <w:rFonts w:ascii="Marianne" w:eastAsia="Times New Roman" w:hAnsi="Marianne"/>
          <w:b/>
          <w:sz w:val="22"/>
          <w:szCs w:val="22"/>
        </w:rPr>
      </w:pPr>
      <w:r w:rsidRPr="004D6CFE">
        <w:rPr>
          <w:rFonts w:ascii="Marianne" w:eastAsia="Times New Roman" w:hAnsi="Marianne"/>
          <w:sz w:val="22"/>
          <w:szCs w:val="22"/>
        </w:rPr>
        <w:t>B)</w:t>
      </w:r>
      <w:r w:rsidR="00AC2977" w:rsidRPr="004D6CFE">
        <w:rPr>
          <w:rFonts w:ascii="Marianne" w:eastAsia="Times New Roman" w:hAnsi="Marianne"/>
          <w:sz w:val="22"/>
          <w:szCs w:val="22"/>
        </w:rPr>
        <w:t xml:space="preserve"> </w:t>
      </w:r>
      <w:r w:rsidR="00AC2977" w:rsidRPr="004D6CFE">
        <w:rPr>
          <w:rFonts w:ascii="Marianne" w:eastAsia="Times New Roman" w:hAnsi="Marianne"/>
          <w:b/>
          <w:sz w:val="22"/>
          <w:szCs w:val="22"/>
          <w:u w:val="single"/>
        </w:rPr>
        <w:t>Animateur/Enfant</w:t>
      </w:r>
      <w:r w:rsidR="00AC2977" w:rsidRPr="004D6CFE">
        <w:rPr>
          <w:rFonts w:ascii="Marianne" w:eastAsia="Times New Roman" w:hAnsi="Marianne"/>
          <w:b/>
          <w:sz w:val="22"/>
          <w:szCs w:val="22"/>
        </w:rPr>
        <w:t> :</w:t>
      </w:r>
    </w:p>
    <w:p w:rsidR="00AC2977" w:rsidRPr="004D6CFE" w:rsidRDefault="00AC2977" w:rsidP="00887163">
      <w:pPr>
        <w:suppressAutoHyphens/>
        <w:jc w:val="both"/>
        <w:rPr>
          <w:rFonts w:ascii="Marianne" w:eastAsia="Times New Roman" w:hAnsi="Marianne"/>
          <w:sz w:val="22"/>
          <w:szCs w:val="22"/>
        </w:rPr>
      </w:pPr>
      <w:r w:rsidRPr="004D6CFE">
        <w:rPr>
          <w:rFonts w:ascii="Marianne" w:eastAsia="Times New Roman" w:hAnsi="Marianne"/>
          <w:sz w:val="22"/>
          <w:szCs w:val="22"/>
        </w:rPr>
        <w:t xml:space="preserve">Faire que l’enfant puisse s’exprimer </w:t>
      </w:r>
      <w:r w:rsidRPr="004D6CFE">
        <w:rPr>
          <w:rFonts w:ascii="Marianne" w:eastAsia="Times New Roman" w:hAnsi="Marianne"/>
          <w:b/>
          <w:sz w:val="22"/>
          <w:szCs w:val="22"/>
        </w:rPr>
        <w:t>en sécurité</w:t>
      </w:r>
      <w:r w:rsidRPr="004D6CFE">
        <w:rPr>
          <w:rFonts w:ascii="Marianne" w:eastAsia="Times New Roman" w:hAnsi="Marianne"/>
          <w:sz w:val="22"/>
          <w:szCs w:val="22"/>
        </w:rPr>
        <w:t xml:space="preserve"> le plus librement possible, être à l’écoute de ses soucis, problèmes et joies dans un respect mutuel.</w:t>
      </w:r>
    </w:p>
    <w:p w:rsidR="00AC2977" w:rsidRPr="004D6CFE" w:rsidRDefault="00AC2977" w:rsidP="00887163">
      <w:pPr>
        <w:suppressAutoHyphens/>
        <w:jc w:val="both"/>
        <w:rPr>
          <w:rFonts w:ascii="Marianne" w:eastAsia="Times New Roman" w:hAnsi="Marianne"/>
          <w:sz w:val="22"/>
          <w:szCs w:val="22"/>
        </w:rPr>
      </w:pPr>
      <w:r w:rsidRPr="004D6CFE">
        <w:rPr>
          <w:rFonts w:ascii="Marianne" w:eastAsia="Times New Roman" w:hAnsi="Marianne"/>
          <w:sz w:val="22"/>
          <w:szCs w:val="22"/>
        </w:rPr>
        <w:t>Le Directeur du centre de Loisirs interviendra dans les conflits uniquement à la demande des animateurs, où quand il jugera important d’intervenir (mauvais traitements, injustice …) mais en prenant le soin d’écarter les enfants.</w:t>
      </w:r>
    </w:p>
    <w:p w:rsidR="008C4B5B" w:rsidRPr="004D6CFE" w:rsidRDefault="008C4B5B" w:rsidP="00887163">
      <w:pPr>
        <w:suppressAutoHyphens/>
        <w:jc w:val="both"/>
        <w:rPr>
          <w:rFonts w:ascii="Marianne" w:eastAsia="Times New Roman" w:hAnsi="Marianne"/>
          <w:sz w:val="22"/>
          <w:szCs w:val="22"/>
        </w:rPr>
      </w:pPr>
    </w:p>
    <w:p w:rsidR="00AC2977" w:rsidRPr="004D6CFE" w:rsidRDefault="008C4B5B" w:rsidP="00887163">
      <w:pPr>
        <w:suppressAutoHyphens/>
        <w:jc w:val="both"/>
        <w:rPr>
          <w:rFonts w:ascii="Marianne" w:eastAsia="Times New Roman" w:hAnsi="Marianne"/>
          <w:b/>
          <w:sz w:val="22"/>
          <w:szCs w:val="22"/>
        </w:rPr>
      </w:pPr>
      <w:r w:rsidRPr="004D6CFE">
        <w:rPr>
          <w:rFonts w:ascii="Marianne" w:eastAsia="Times New Roman" w:hAnsi="Marianne"/>
          <w:sz w:val="22"/>
          <w:szCs w:val="22"/>
        </w:rPr>
        <w:lastRenderedPageBreak/>
        <w:t>C)</w:t>
      </w:r>
      <w:r w:rsidR="00AC2977" w:rsidRPr="004D6CFE">
        <w:rPr>
          <w:rFonts w:ascii="Marianne" w:eastAsia="Times New Roman" w:hAnsi="Marianne"/>
          <w:sz w:val="22"/>
          <w:szCs w:val="22"/>
        </w:rPr>
        <w:t xml:space="preserve"> </w:t>
      </w:r>
      <w:r w:rsidR="00AC2977" w:rsidRPr="004D6CFE">
        <w:rPr>
          <w:rFonts w:ascii="Marianne" w:eastAsia="Times New Roman" w:hAnsi="Marianne"/>
          <w:b/>
          <w:sz w:val="22"/>
          <w:szCs w:val="22"/>
          <w:u w:val="single"/>
        </w:rPr>
        <w:t>Animateur/Personnel communal</w:t>
      </w:r>
      <w:r w:rsidRPr="004D6CFE">
        <w:rPr>
          <w:rFonts w:ascii="Marianne" w:eastAsia="Times New Roman" w:hAnsi="Marianne"/>
          <w:b/>
          <w:sz w:val="22"/>
          <w:szCs w:val="22"/>
        </w:rPr>
        <w:t> :</w:t>
      </w:r>
    </w:p>
    <w:p w:rsidR="00AC2977" w:rsidRPr="004D6CFE" w:rsidRDefault="00AC2977" w:rsidP="00887163">
      <w:pPr>
        <w:suppressAutoHyphens/>
        <w:jc w:val="both"/>
        <w:rPr>
          <w:rFonts w:ascii="Marianne" w:eastAsia="Times New Roman" w:hAnsi="Marianne"/>
          <w:sz w:val="22"/>
          <w:szCs w:val="22"/>
        </w:rPr>
      </w:pPr>
      <w:r w:rsidRPr="004D6CFE">
        <w:rPr>
          <w:rFonts w:ascii="Marianne" w:eastAsia="Times New Roman" w:hAnsi="Marianne"/>
          <w:sz w:val="22"/>
          <w:szCs w:val="22"/>
        </w:rPr>
        <w:t xml:space="preserve">Faire que chacun puisse travailler dans les meilleures conditions sans s’occuper du travail </w:t>
      </w:r>
      <w:r w:rsidR="000B1B3E" w:rsidRPr="004D6CFE">
        <w:rPr>
          <w:rFonts w:ascii="Marianne" w:eastAsia="Times New Roman" w:hAnsi="Marianne"/>
          <w:sz w:val="22"/>
          <w:szCs w:val="22"/>
        </w:rPr>
        <w:t>des autres services.</w:t>
      </w:r>
    </w:p>
    <w:p w:rsidR="008C4B5B" w:rsidRPr="004D6CFE" w:rsidRDefault="008C4B5B" w:rsidP="00887163">
      <w:pPr>
        <w:suppressAutoHyphens/>
        <w:jc w:val="both"/>
        <w:rPr>
          <w:rFonts w:ascii="Marianne" w:eastAsia="Times New Roman" w:hAnsi="Marianne"/>
          <w:sz w:val="22"/>
          <w:szCs w:val="22"/>
        </w:rPr>
      </w:pPr>
    </w:p>
    <w:p w:rsidR="00C1466E" w:rsidRPr="004D6CFE" w:rsidRDefault="00C1466E" w:rsidP="00887163">
      <w:pPr>
        <w:suppressAutoHyphens/>
        <w:jc w:val="both"/>
        <w:rPr>
          <w:rFonts w:ascii="Marianne" w:eastAsia="Times New Roman" w:hAnsi="Marianne"/>
          <w:sz w:val="22"/>
          <w:szCs w:val="22"/>
        </w:rPr>
      </w:pPr>
    </w:p>
    <w:p w:rsidR="00AC2977" w:rsidRPr="004D6CFE" w:rsidRDefault="008C4B5B" w:rsidP="00887163">
      <w:pPr>
        <w:suppressAutoHyphens/>
        <w:jc w:val="both"/>
        <w:rPr>
          <w:rFonts w:ascii="Marianne" w:eastAsia="Times New Roman" w:hAnsi="Marianne"/>
          <w:sz w:val="22"/>
          <w:szCs w:val="22"/>
        </w:rPr>
      </w:pPr>
      <w:r w:rsidRPr="004D6CFE">
        <w:rPr>
          <w:rFonts w:ascii="Marianne" w:eastAsia="Times New Roman" w:hAnsi="Marianne"/>
          <w:sz w:val="22"/>
          <w:szCs w:val="22"/>
        </w:rPr>
        <w:t>D)</w:t>
      </w:r>
      <w:r w:rsidR="00AC2977" w:rsidRPr="004D6CFE">
        <w:rPr>
          <w:rFonts w:ascii="Marianne" w:eastAsia="Times New Roman" w:hAnsi="Marianne"/>
          <w:sz w:val="22"/>
          <w:szCs w:val="22"/>
        </w:rPr>
        <w:t xml:space="preserve"> </w:t>
      </w:r>
      <w:r w:rsidR="00AC2977" w:rsidRPr="004D6CFE">
        <w:rPr>
          <w:rFonts w:ascii="Marianne" w:eastAsia="Times New Roman" w:hAnsi="Marianne"/>
          <w:b/>
          <w:sz w:val="22"/>
          <w:szCs w:val="22"/>
          <w:u w:val="single"/>
        </w:rPr>
        <w:t>Animateur/Animateur</w:t>
      </w:r>
      <w:r w:rsidR="00AC2977" w:rsidRPr="004D6CFE">
        <w:rPr>
          <w:rFonts w:ascii="Marianne" w:eastAsia="Times New Roman" w:hAnsi="Marianne"/>
          <w:sz w:val="22"/>
          <w:szCs w:val="22"/>
        </w:rPr>
        <w:t> :</w:t>
      </w:r>
    </w:p>
    <w:p w:rsidR="00AC2977" w:rsidRPr="004D6CFE" w:rsidRDefault="00AC2977" w:rsidP="00887163">
      <w:pPr>
        <w:suppressAutoHyphens/>
        <w:jc w:val="both"/>
        <w:rPr>
          <w:rFonts w:ascii="Marianne" w:eastAsia="Times New Roman" w:hAnsi="Marianne"/>
          <w:sz w:val="22"/>
          <w:szCs w:val="22"/>
        </w:rPr>
      </w:pPr>
      <w:r w:rsidRPr="004D6CFE">
        <w:rPr>
          <w:rFonts w:ascii="Marianne" w:eastAsia="Times New Roman" w:hAnsi="Marianne"/>
          <w:sz w:val="22"/>
          <w:szCs w:val="22"/>
        </w:rPr>
        <w:t>La motivation des animateurs sera l’élément moteur du bon fonctionnement du centre. Pour cela, ils devront faire profiter l’ensemble de l’équipe de leurs diverses qualités et expériences. Les conflits, s’ils existent, devront être réglés sans la présence des enfants. Le Directeur du centre n’interviendra pas tant que cela n’aura aucune incidence sur le bon fonctionnement du centre.</w:t>
      </w:r>
    </w:p>
    <w:p w:rsidR="00AC2977" w:rsidRPr="004D6CFE" w:rsidRDefault="00AC2977" w:rsidP="00887163">
      <w:pPr>
        <w:suppressAutoHyphens/>
        <w:jc w:val="both"/>
        <w:rPr>
          <w:rFonts w:ascii="Marianne" w:eastAsia="Times New Roman" w:hAnsi="Marianne"/>
          <w:sz w:val="22"/>
          <w:szCs w:val="22"/>
        </w:rPr>
      </w:pPr>
    </w:p>
    <w:p w:rsidR="00AC2977" w:rsidRPr="004D6CFE" w:rsidRDefault="008C4B5B" w:rsidP="00887163">
      <w:pPr>
        <w:suppressAutoHyphens/>
        <w:jc w:val="both"/>
        <w:rPr>
          <w:rFonts w:ascii="Marianne" w:eastAsia="Times New Roman" w:hAnsi="Marianne"/>
          <w:sz w:val="22"/>
          <w:szCs w:val="22"/>
        </w:rPr>
      </w:pPr>
      <w:r w:rsidRPr="004D6CFE">
        <w:rPr>
          <w:rFonts w:ascii="Marianne" w:eastAsia="Times New Roman" w:hAnsi="Marianne"/>
          <w:sz w:val="22"/>
          <w:szCs w:val="22"/>
        </w:rPr>
        <w:t>E</w:t>
      </w:r>
      <w:r w:rsidR="00AC2977" w:rsidRPr="004D6CFE">
        <w:rPr>
          <w:rFonts w:ascii="Marianne" w:eastAsia="Times New Roman" w:hAnsi="Marianne"/>
          <w:sz w:val="22"/>
          <w:szCs w:val="22"/>
        </w:rPr>
        <w:t xml:space="preserve">) </w:t>
      </w:r>
      <w:r w:rsidR="00AC2977" w:rsidRPr="004D6CFE">
        <w:rPr>
          <w:rFonts w:ascii="Marianne" w:eastAsia="Times New Roman" w:hAnsi="Marianne"/>
          <w:b/>
          <w:sz w:val="22"/>
          <w:szCs w:val="22"/>
          <w:u w:val="single"/>
        </w:rPr>
        <w:t>Enfant /Enfant</w:t>
      </w:r>
      <w:r w:rsidR="00AC2977" w:rsidRPr="004D6CFE">
        <w:rPr>
          <w:rFonts w:ascii="Marianne" w:eastAsia="Times New Roman" w:hAnsi="Marianne"/>
          <w:b/>
          <w:sz w:val="22"/>
          <w:szCs w:val="22"/>
        </w:rPr>
        <w:t> :</w:t>
      </w:r>
    </w:p>
    <w:p w:rsidR="00AC2977" w:rsidRPr="004D6CFE" w:rsidRDefault="00AC2977" w:rsidP="00887163">
      <w:pPr>
        <w:suppressAutoHyphens/>
        <w:jc w:val="both"/>
        <w:rPr>
          <w:rFonts w:ascii="Marianne" w:eastAsia="Times New Roman" w:hAnsi="Marianne"/>
          <w:sz w:val="22"/>
          <w:szCs w:val="22"/>
        </w:rPr>
      </w:pPr>
    </w:p>
    <w:p w:rsidR="00AC2977" w:rsidRPr="004D6CFE" w:rsidRDefault="00AC2977" w:rsidP="00887163">
      <w:pPr>
        <w:suppressAutoHyphens/>
        <w:jc w:val="both"/>
        <w:rPr>
          <w:rFonts w:ascii="Marianne" w:eastAsia="Times New Roman" w:hAnsi="Marianne"/>
          <w:sz w:val="22"/>
          <w:szCs w:val="22"/>
        </w:rPr>
      </w:pPr>
      <w:r w:rsidRPr="004D6CFE">
        <w:rPr>
          <w:rFonts w:ascii="Marianne" w:eastAsia="Times New Roman" w:hAnsi="Marianne"/>
          <w:sz w:val="22"/>
          <w:szCs w:val="22"/>
        </w:rPr>
        <w:t>L’enfant est au centre pour s’y amuser tout en respectant les règles de vie et les différentes personnalités.</w:t>
      </w:r>
    </w:p>
    <w:p w:rsidR="00AC2977" w:rsidRPr="004D6CFE" w:rsidRDefault="00AC2977" w:rsidP="00887163">
      <w:pPr>
        <w:suppressAutoHyphens/>
        <w:jc w:val="both"/>
        <w:rPr>
          <w:rFonts w:ascii="Marianne" w:eastAsia="Times New Roman" w:hAnsi="Marianne"/>
          <w:sz w:val="22"/>
          <w:szCs w:val="22"/>
        </w:rPr>
      </w:pPr>
    </w:p>
    <w:p w:rsidR="00AC2977" w:rsidRPr="004D6CFE" w:rsidRDefault="008C4B5B" w:rsidP="00887163">
      <w:pPr>
        <w:suppressAutoHyphens/>
        <w:jc w:val="both"/>
        <w:rPr>
          <w:rFonts w:ascii="Marianne" w:eastAsia="Times New Roman" w:hAnsi="Marianne"/>
          <w:sz w:val="22"/>
          <w:szCs w:val="22"/>
        </w:rPr>
      </w:pPr>
      <w:r w:rsidRPr="004D6CFE">
        <w:rPr>
          <w:rFonts w:ascii="Marianne" w:eastAsia="Times New Roman" w:hAnsi="Marianne"/>
          <w:sz w:val="22"/>
          <w:szCs w:val="22"/>
        </w:rPr>
        <w:t>F</w:t>
      </w:r>
      <w:r w:rsidR="00AC2977" w:rsidRPr="004D6CFE">
        <w:rPr>
          <w:rFonts w:ascii="Marianne" w:eastAsia="Times New Roman" w:hAnsi="Marianne"/>
          <w:sz w:val="22"/>
          <w:szCs w:val="22"/>
        </w:rPr>
        <w:t>)</w:t>
      </w:r>
      <w:r w:rsidR="00AC2977" w:rsidRPr="004D6CFE">
        <w:rPr>
          <w:rFonts w:ascii="Marianne" w:eastAsia="Times New Roman" w:hAnsi="Marianne"/>
          <w:b/>
          <w:sz w:val="22"/>
          <w:szCs w:val="22"/>
        </w:rPr>
        <w:t xml:space="preserve"> </w:t>
      </w:r>
      <w:r w:rsidR="00AC2977" w:rsidRPr="004D6CFE">
        <w:rPr>
          <w:rFonts w:ascii="Marianne" w:eastAsia="Times New Roman" w:hAnsi="Marianne"/>
          <w:b/>
          <w:sz w:val="22"/>
          <w:szCs w:val="22"/>
          <w:u w:val="single"/>
        </w:rPr>
        <w:t>Direction/Animateur</w:t>
      </w:r>
      <w:r w:rsidR="00AC2977" w:rsidRPr="004D6CFE">
        <w:rPr>
          <w:rFonts w:ascii="Marianne" w:eastAsia="Times New Roman" w:hAnsi="Marianne"/>
          <w:sz w:val="22"/>
          <w:szCs w:val="22"/>
        </w:rPr>
        <w:t> :</w:t>
      </w:r>
    </w:p>
    <w:p w:rsidR="00AC2977" w:rsidRPr="004D6CFE" w:rsidRDefault="00AC2977" w:rsidP="00887163">
      <w:pPr>
        <w:suppressAutoHyphens/>
        <w:jc w:val="both"/>
        <w:rPr>
          <w:rFonts w:ascii="Marianne" w:eastAsia="Times New Roman" w:hAnsi="Marianne"/>
          <w:sz w:val="22"/>
          <w:szCs w:val="22"/>
          <w:u w:val="single"/>
        </w:rPr>
      </w:pPr>
    </w:p>
    <w:p w:rsidR="00AC2977" w:rsidRPr="004D6CFE" w:rsidRDefault="00AC2977" w:rsidP="00887163">
      <w:pPr>
        <w:suppressAutoHyphens/>
        <w:jc w:val="both"/>
        <w:rPr>
          <w:rFonts w:ascii="Marianne" w:eastAsia="Times New Roman" w:hAnsi="Marianne"/>
          <w:sz w:val="22"/>
          <w:szCs w:val="22"/>
        </w:rPr>
      </w:pPr>
      <w:r w:rsidRPr="004D6CFE">
        <w:rPr>
          <w:rFonts w:ascii="Marianne" w:eastAsia="Times New Roman" w:hAnsi="Marianne"/>
          <w:sz w:val="22"/>
          <w:szCs w:val="22"/>
        </w:rPr>
        <w:t>Le Directeur du Centre de Loisirs demandera aux animateurs que leur priorité soit les enfants (en priorité leur sécurité). L’animateur devra être le lien pour les enfants entre la vie au centre et les familles. L’animateur pourra s’appuyer à tout moment sur la direction tant pour l’animation, des conseils, que des questions ou tout problème rencontré.</w:t>
      </w:r>
      <w:r w:rsidR="00AC6EDF" w:rsidRPr="004D6CFE">
        <w:rPr>
          <w:rFonts w:ascii="Marianne" w:eastAsia="Times New Roman" w:hAnsi="Marianne"/>
          <w:sz w:val="22"/>
          <w:szCs w:val="22"/>
        </w:rPr>
        <w:t xml:space="preserve"> Le directeur devra toujours être informé des soucis rencontrés avec les enfants ou des blessures et autres problèmes du quotidien.</w:t>
      </w:r>
    </w:p>
    <w:p w:rsidR="00E2550F" w:rsidRPr="004D6CFE" w:rsidRDefault="00E2550F" w:rsidP="00887163">
      <w:pPr>
        <w:suppressAutoHyphens/>
        <w:jc w:val="both"/>
        <w:rPr>
          <w:rFonts w:ascii="Marianne" w:eastAsia="Times New Roman" w:hAnsi="Marianne"/>
          <w:sz w:val="22"/>
          <w:szCs w:val="22"/>
        </w:rPr>
      </w:pPr>
    </w:p>
    <w:p w:rsidR="00AC2977" w:rsidRPr="004D6CFE" w:rsidRDefault="000D2745" w:rsidP="000D2745">
      <w:pPr>
        <w:pStyle w:val="Paragraphedeliste"/>
        <w:numPr>
          <w:ilvl w:val="0"/>
          <w:numId w:val="19"/>
        </w:numPr>
        <w:suppressAutoHyphens/>
        <w:ind w:left="567" w:hanging="567"/>
        <w:jc w:val="both"/>
        <w:rPr>
          <w:rFonts w:ascii="Marianne" w:hAnsi="Marianne"/>
          <w:b/>
          <w:sz w:val="22"/>
          <w:szCs w:val="22"/>
        </w:rPr>
      </w:pPr>
      <w:r w:rsidRPr="004D6CFE">
        <w:rPr>
          <w:rFonts w:ascii="Marianne" w:hAnsi="Marianne"/>
          <w:b/>
          <w:sz w:val="22"/>
          <w:szCs w:val="22"/>
        </w:rPr>
        <w:t>LES SEJOURS ET VEILLEES</w:t>
      </w:r>
    </w:p>
    <w:p w:rsidR="00AC2977" w:rsidRPr="004D6CFE" w:rsidRDefault="00AC2977" w:rsidP="00887163">
      <w:pPr>
        <w:suppressAutoHyphens/>
        <w:jc w:val="both"/>
        <w:rPr>
          <w:rFonts w:ascii="Marianne" w:eastAsia="Times New Roman" w:hAnsi="Marianne"/>
          <w:sz w:val="22"/>
          <w:szCs w:val="22"/>
        </w:rPr>
      </w:pPr>
    </w:p>
    <w:p w:rsidR="00AC2977" w:rsidRPr="004D6CFE" w:rsidRDefault="00AC2977" w:rsidP="000D2745">
      <w:pPr>
        <w:numPr>
          <w:ilvl w:val="0"/>
          <w:numId w:val="6"/>
        </w:numPr>
        <w:tabs>
          <w:tab w:val="clear" w:pos="1068"/>
          <w:tab w:val="num" w:pos="567"/>
        </w:tabs>
        <w:suppressAutoHyphens/>
        <w:ind w:left="567" w:hanging="567"/>
        <w:jc w:val="both"/>
        <w:rPr>
          <w:rFonts w:ascii="Marianne" w:eastAsia="Times New Roman" w:hAnsi="Marianne"/>
          <w:b/>
          <w:sz w:val="22"/>
          <w:szCs w:val="22"/>
        </w:rPr>
      </w:pPr>
      <w:r w:rsidRPr="004D6CFE">
        <w:rPr>
          <w:rFonts w:ascii="Marianne" w:eastAsia="Times New Roman" w:hAnsi="Marianne"/>
          <w:b/>
          <w:sz w:val="22"/>
          <w:szCs w:val="22"/>
          <w:u w:val="single"/>
        </w:rPr>
        <w:t>Objectifs </w:t>
      </w:r>
      <w:r w:rsidRPr="004D6CFE">
        <w:rPr>
          <w:rFonts w:ascii="Marianne" w:eastAsia="Times New Roman" w:hAnsi="Marianne"/>
          <w:b/>
          <w:sz w:val="22"/>
          <w:szCs w:val="22"/>
        </w:rPr>
        <w:t>:</w:t>
      </w:r>
    </w:p>
    <w:p w:rsidR="00AC2977" w:rsidRPr="004D6CFE" w:rsidRDefault="00AC2977" w:rsidP="000D2745">
      <w:pPr>
        <w:suppressAutoHyphens/>
        <w:ind w:left="708" w:hanging="850"/>
        <w:jc w:val="both"/>
        <w:rPr>
          <w:rFonts w:ascii="Marianne" w:eastAsia="Times New Roman" w:hAnsi="Marianne"/>
          <w:sz w:val="22"/>
          <w:szCs w:val="22"/>
        </w:rPr>
      </w:pPr>
      <w:r w:rsidRPr="004D6CFE">
        <w:rPr>
          <w:rFonts w:ascii="Marianne" w:eastAsia="Times New Roman" w:hAnsi="Marianne"/>
          <w:sz w:val="22"/>
          <w:szCs w:val="22"/>
        </w:rPr>
        <w:t xml:space="preserve">   </w:t>
      </w:r>
      <w:r w:rsidR="00EE7675" w:rsidRPr="004D6CFE">
        <w:rPr>
          <w:rFonts w:ascii="Marianne" w:eastAsia="Times New Roman" w:hAnsi="Marianne"/>
          <w:sz w:val="22"/>
          <w:szCs w:val="22"/>
        </w:rPr>
        <w:t>A</w:t>
      </w:r>
      <w:r w:rsidRPr="004D6CFE">
        <w:rPr>
          <w:rFonts w:ascii="Marianne" w:eastAsia="Times New Roman" w:hAnsi="Marianne"/>
          <w:sz w:val="22"/>
          <w:szCs w:val="22"/>
        </w:rPr>
        <w:t>ider l’enfant à :</w:t>
      </w:r>
    </w:p>
    <w:p w:rsidR="00AC2977" w:rsidRPr="004D6CFE" w:rsidRDefault="00AC2977" w:rsidP="000D2745">
      <w:pPr>
        <w:numPr>
          <w:ilvl w:val="0"/>
          <w:numId w:val="3"/>
        </w:numPr>
        <w:suppressAutoHyphens/>
        <w:jc w:val="both"/>
        <w:rPr>
          <w:rFonts w:ascii="Marianne" w:eastAsia="Times New Roman" w:hAnsi="Marianne"/>
          <w:sz w:val="22"/>
          <w:szCs w:val="22"/>
        </w:rPr>
      </w:pPr>
      <w:r w:rsidRPr="004D6CFE">
        <w:rPr>
          <w:rFonts w:ascii="Marianne" w:eastAsia="Times New Roman" w:hAnsi="Marianne"/>
          <w:sz w:val="22"/>
          <w:szCs w:val="22"/>
        </w:rPr>
        <w:t xml:space="preserve"> </w:t>
      </w:r>
      <w:r w:rsidR="000968CA" w:rsidRPr="004D6CFE">
        <w:rPr>
          <w:rFonts w:ascii="Marianne" w:eastAsia="Times New Roman" w:hAnsi="Marianne"/>
          <w:sz w:val="22"/>
          <w:szCs w:val="22"/>
        </w:rPr>
        <w:t>Devenir</w:t>
      </w:r>
      <w:r w:rsidRPr="004D6CFE">
        <w:rPr>
          <w:rFonts w:ascii="Marianne" w:eastAsia="Times New Roman" w:hAnsi="Marianne"/>
          <w:sz w:val="22"/>
          <w:szCs w:val="22"/>
        </w:rPr>
        <w:t xml:space="preserve"> responsable et autonome</w:t>
      </w:r>
    </w:p>
    <w:p w:rsidR="00AC2977" w:rsidRPr="004D6CFE" w:rsidRDefault="00AC2977" w:rsidP="000D2745">
      <w:pPr>
        <w:numPr>
          <w:ilvl w:val="0"/>
          <w:numId w:val="3"/>
        </w:numPr>
        <w:suppressAutoHyphens/>
        <w:jc w:val="both"/>
        <w:rPr>
          <w:rFonts w:ascii="Marianne" w:eastAsia="Times New Roman" w:hAnsi="Marianne"/>
          <w:sz w:val="22"/>
          <w:szCs w:val="22"/>
        </w:rPr>
      </w:pPr>
      <w:r w:rsidRPr="004D6CFE">
        <w:rPr>
          <w:rFonts w:ascii="Marianne" w:eastAsia="Times New Roman" w:hAnsi="Marianne"/>
          <w:sz w:val="22"/>
          <w:szCs w:val="22"/>
        </w:rPr>
        <w:t xml:space="preserve"> </w:t>
      </w:r>
      <w:r w:rsidR="000968CA" w:rsidRPr="004D6CFE">
        <w:rPr>
          <w:rFonts w:ascii="Marianne" w:eastAsia="Times New Roman" w:hAnsi="Marianne"/>
          <w:sz w:val="22"/>
          <w:szCs w:val="22"/>
        </w:rPr>
        <w:t>À</w:t>
      </w:r>
      <w:r w:rsidRPr="004D6CFE">
        <w:rPr>
          <w:rFonts w:ascii="Marianne" w:eastAsia="Times New Roman" w:hAnsi="Marianne"/>
          <w:sz w:val="22"/>
          <w:szCs w:val="22"/>
        </w:rPr>
        <w:t xml:space="preserve"> développer ses capacités physiques intellectuelles et manuelles</w:t>
      </w:r>
    </w:p>
    <w:p w:rsidR="00AC2977" w:rsidRPr="004D6CFE" w:rsidRDefault="00AC2977" w:rsidP="000D2745">
      <w:pPr>
        <w:numPr>
          <w:ilvl w:val="0"/>
          <w:numId w:val="3"/>
        </w:numPr>
        <w:suppressAutoHyphens/>
        <w:jc w:val="both"/>
        <w:rPr>
          <w:rFonts w:ascii="Marianne" w:eastAsia="Times New Roman" w:hAnsi="Marianne"/>
          <w:sz w:val="22"/>
          <w:szCs w:val="22"/>
        </w:rPr>
      </w:pPr>
      <w:r w:rsidRPr="004D6CFE">
        <w:rPr>
          <w:rFonts w:ascii="Marianne" w:eastAsia="Times New Roman" w:hAnsi="Marianne"/>
          <w:sz w:val="22"/>
          <w:szCs w:val="22"/>
        </w:rPr>
        <w:t xml:space="preserve"> </w:t>
      </w:r>
      <w:r w:rsidR="000968CA" w:rsidRPr="004D6CFE">
        <w:rPr>
          <w:rFonts w:ascii="Marianne" w:eastAsia="Times New Roman" w:hAnsi="Marianne"/>
          <w:sz w:val="22"/>
          <w:szCs w:val="22"/>
        </w:rPr>
        <w:t>À</w:t>
      </w:r>
      <w:r w:rsidRPr="004D6CFE">
        <w:rPr>
          <w:rFonts w:ascii="Marianne" w:eastAsia="Times New Roman" w:hAnsi="Marianne"/>
          <w:sz w:val="22"/>
          <w:szCs w:val="22"/>
        </w:rPr>
        <w:t xml:space="preserve"> vivre en collectivité et accepter les différences</w:t>
      </w:r>
    </w:p>
    <w:p w:rsidR="00AC2977" w:rsidRPr="004D6CFE" w:rsidRDefault="00AC2977" w:rsidP="000D2745">
      <w:pPr>
        <w:numPr>
          <w:ilvl w:val="0"/>
          <w:numId w:val="3"/>
        </w:numPr>
        <w:suppressAutoHyphens/>
        <w:jc w:val="both"/>
        <w:rPr>
          <w:rFonts w:ascii="Marianne" w:eastAsia="Times New Roman" w:hAnsi="Marianne"/>
          <w:sz w:val="22"/>
          <w:szCs w:val="22"/>
        </w:rPr>
      </w:pPr>
      <w:r w:rsidRPr="004D6CFE">
        <w:rPr>
          <w:rFonts w:ascii="Marianne" w:eastAsia="Times New Roman" w:hAnsi="Marianne"/>
          <w:sz w:val="22"/>
          <w:szCs w:val="22"/>
        </w:rPr>
        <w:lastRenderedPageBreak/>
        <w:t xml:space="preserve"> </w:t>
      </w:r>
      <w:r w:rsidR="000968CA" w:rsidRPr="004D6CFE">
        <w:rPr>
          <w:rFonts w:ascii="Marianne" w:eastAsia="Times New Roman" w:hAnsi="Marianne"/>
          <w:sz w:val="22"/>
          <w:szCs w:val="22"/>
        </w:rPr>
        <w:t>L’amener</w:t>
      </w:r>
      <w:r w:rsidRPr="004D6CFE">
        <w:rPr>
          <w:rFonts w:ascii="Marianne" w:eastAsia="Times New Roman" w:hAnsi="Marianne"/>
          <w:sz w:val="22"/>
          <w:szCs w:val="22"/>
        </w:rPr>
        <w:t xml:space="preserve"> à communiquer et à s’exprimer</w:t>
      </w:r>
    </w:p>
    <w:p w:rsidR="00E2550F" w:rsidRPr="004D6CFE" w:rsidRDefault="00E2550F" w:rsidP="00887163">
      <w:pPr>
        <w:suppressAutoHyphens/>
        <w:jc w:val="both"/>
        <w:rPr>
          <w:rFonts w:ascii="Marianne" w:eastAsia="Times New Roman" w:hAnsi="Marianne"/>
          <w:sz w:val="22"/>
          <w:szCs w:val="22"/>
        </w:rPr>
      </w:pPr>
    </w:p>
    <w:p w:rsidR="00AC2977" w:rsidRPr="004D6CFE" w:rsidRDefault="00AC2977" w:rsidP="000D2745">
      <w:pPr>
        <w:numPr>
          <w:ilvl w:val="0"/>
          <w:numId w:val="6"/>
        </w:numPr>
        <w:tabs>
          <w:tab w:val="clear" w:pos="1068"/>
          <w:tab w:val="num" w:pos="567"/>
        </w:tabs>
        <w:suppressAutoHyphens/>
        <w:ind w:hanging="1068"/>
        <w:jc w:val="both"/>
        <w:rPr>
          <w:rFonts w:ascii="Marianne" w:eastAsia="Times New Roman" w:hAnsi="Marianne"/>
          <w:b/>
          <w:sz w:val="22"/>
          <w:szCs w:val="22"/>
          <w:u w:val="single"/>
        </w:rPr>
      </w:pPr>
      <w:r w:rsidRPr="004D6CFE">
        <w:rPr>
          <w:rFonts w:ascii="Marianne" w:eastAsia="Times New Roman" w:hAnsi="Marianne"/>
          <w:b/>
          <w:sz w:val="22"/>
          <w:szCs w:val="22"/>
          <w:u w:val="single"/>
        </w:rPr>
        <w:t>Moyens</w:t>
      </w:r>
    </w:p>
    <w:p w:rsidR="00AC2977" w:rsidRPr="004D6CFE" w:rsidRDefault="00AC2977" w:rsidP="00887163">
      <w:pPr>
        <w:suppressAutoHyphens/>
        <w:ind w:left="360" w:firstLine="348"/>
        <w:jc w:val="both"/>
        <w:rPr>
          <w:rFonts w:ascii="Marianne" w:eastAsia="Times New Roman" w:hAnsi="Marianne"/>
          <w:sz w:val="22"/>
          <w:szCs w:val="22"/>
        </w:rPr>
      </w:pPr>
      <w:r w:rsidRPr="004D6CFE">
        <w:rPr>
          <w:rFonts w:ascii="Marianne" w:eastAsia="Times New Roman" w:hAnsi="Marianne"/>
          <w:sz w:val="22"/>
          <w:szCs w:val="22"/>
        </w:rPr>
        <w:t>Le monde extérieur et autre</w:t>
      </w:r>
      <w:r w:rsidR="00674223" w:rsidRPr="004D6CFE">
        <w:rPr>
          <w:rFonts w:ascii="Marianne" w:eastAsia="Times New Roman" w:hAnsi="Marianne"/>
          <w:sz w:val="22"/>
          <w:szCs w:val="22"/>
        </w:rPr>
        <w:t xml:space="preserve"> univers</w:t>
      </w:r>
      <w:r w:rsidR="007452D0" w:rsidRPr="004D6CFE">
        <w:rPr>
          <w:rFonts w:ascii="Marianne" w:eastAsia="Times New Roman" w:hAnsi="Marianne"/>
          <w:sz w:val="22"/>
          <w:szCs w:val="22"/>
        </w:rPr>
        <w:t xml:space="preserve"> que </w:t>
      </w:r>
      <w:r w:rsidR="00674223" w:rsidRPr="004D6CFE">
        <w:rPr>
          <w:rFonts w:ascii="Marianne" w:eastAsia="Times New Roman" w:hAnsi="Marianne"/>
          <w:sz w:val="22"/>
          <w:szCs w:val="22"/>
        </w:rPr>
        <w:t>celui</w:t>
      </w:r>
      <w:r w:rsidRPr="004D6CFE">
        <w:rPr>
          <w:rFonts w:ascii="Marianne" w:eastAsia="Times New Roman" w:hAnsi="Marianne"/>
          <w:sz w:val="22"/>
          <w:szCs w:val="22"/>
        </w:rPr>
        <w:t xml:space="preserve"> habituel</w:t>
      </w:r>
    </w:p>
    <w:p w:rsidR="00AC2977" w:rsidRPr="004D6CFE" w:rsidRDefault="00AC2977" w:rsidP="00887163">
      <w:pPr>
        <w:suppressAutoHyphens/>
        <w:ind w:left="360" w:firstLine="348"/>
        <w:jc w:val="both"/>
        <w:rPr>
          <w:rFonts w:ascii="Marianne" w:eastAsia="Times New Roman" w:hAnsi="Marianne"/>
          <w:sz w:val="22"/>
          <w:szCs w:val="22"/>
        </w:rPr>
      </w:pPr>
      <w:r w:rsidRPr="004D6CFE">
        <w:rPr>
          <w:rFonts w:ascii="Marianne" w:eastAsia="Times New Roman" w:hAnsi="Marianne"/>
          <w:sz w:val="22"/>
          <w:szCs w:val="22"/>
        </w:rPr>
        <w:t>Avec les camarades et les animateurs</w:t>
      </w:r>
      <w:r w:rsidR="00674223" w:rsidRPr="004D6CFE">
        <w:rPr>
          <w:rFonts w:ascii="Marianne" w:eastAsia="Times New Roman" w:hAnsi="Marianne"/>
          <w:sz w:val="22"/>
          <w:szCs w:val="22"/>
        </w:rPr>
        <w:t xml:space="preserve"> et en dehors du contexte familial</w:t>
      </w:r>
    </w:p>
    <w:p w:rsidR="00AC2977" w:rsidRPr="004D6CFE" w:rsidRDefault="00AC2977" w:rsidP="00887163">
      <w:pPr>
        <w:suppressAutoHyphens/>
        <w:ind w:left="360" w:firstLine="348"/>
        <w:jc w:val="both"/>
        <w:rPr>
          <w:rFonts w:ascii="Marianne" w:eastAsia="Times New Roman" w:hAnsi="Marianne"/>
          <w:sz w:val="22"/>
          <w:szCs w:val="22"/>
        </w:rPr>
      </w:pPr>
      <w:r w:rsidRPr="004D6CFE">
        <w:rPr>
          <w:rFonts w:ascii="Marianne" w:eastAsia="Times New Roman" w:hAnsi="Marianne"/>
          <w:sz w:val="22"/>
          <w:szCs w:val="22"/>
        </w:rPr>
        <w:t>Par le jeu, les activités encadré</w:t>
      </w:r>
      <w:r w:rsidR="00674223" w:rsidRPr="004D6CFE">
        <w:rPr>
          <w:rFonts w:ascii="Marianne" w:eastAsia="Times New Roman" w:hAnsi="Marianne"/>
          <w:sz w:val="22"/>
          <w:szCs w:val="22"/>
        </w:rPr>
        <w:t xml:space="preserve">es, le dialogue et les </w:t>
      </w:r>
      <w:r w:rsidRPr="004D6CFE">
        <w:rPr>
          <w:rFonts w:ascii="Marianne" w:eastAsia="Times New Roman" w:hAnsi="Marianne"/>
          <w:sz w:val="22"/>
          <w:szCs w:val="22"/>
        </w:rPr>
        <w:t>échange</w:t>
      </w:r>
      <w:r w:rsidR="00674223" w:rsidRPr="004D6CFE">
        <w:rPr>
          <w:rFonts w:ascii="Marianne" w:eastAsia="Times New Roman" w:hAnsi="Marianne"/>
          <w:sz w:val="22"/>
          <w:szCs w:val="22"/>
        </w:rPr>
        <w:t>s</w:t>
      </w:r>
      <w:r w:rsidRPr="004D6CFE">
        <w:rPr>
          <w:rFonts w:ascii="Marianne" w:eastAsia="Times New Roman" w:hAnsi="Marianne"/>
          <w:sz w:val="22"/>
          <w:szCs w:val="22"/>
        </w:rPr>
        <w:t xml:space="preserve"> avec autrui</w:t>
      </w:r>
    </w:p>
    <w:p w:rsidR="00AC2977" w:rsidRPr="004D6CFE" w:rsidRDefault="00AC2977" w:rsidP="00887163">
      <w:pPr>
        <w:suppressAutoHyphens/>
        <w:ind w:left="360"/>
        <w:jc w:val="both"/>
        <w:rPr>
          <w:rFonts w:ascii="Marianne" w:eastAsia="Times New Roman" w:hAnsi="Marianne"/>
          <w:sz w:val="22"/>
          <w:szCs w:val="22"/>
        </w:rPr>
      </w:pPr>
      <w:r w:rsidRPr="004D6CFE">
        <w:rPr>
          <w:rFonts w:ascii="Marianne" w:eastAsia="Times New Roman" w:hAnsi="Marianne"/>
          <w:sz w:val="22"/>
          <w:szCs w:val="22"/>
        </w:rPr>
        <w:tab/>
      </w:r>
    </w:p>
    <w:p w:rsidR="00AC2977" w:rsidRPr="004D6CFE" w:rsidRDefault="00AC2977" w:rsidP="000D2745">
      <w:pPr>
        <w:numPr>
          <w:ilvl w:val="0"/>
          <w:numId w:val="3"/>
        </w:numPr>
        <w:suppressAutoHyphens/>
        <w:jc w:val="both"/>
        <w:rPr>
          <w:rFonts w:ascii="Marianne" w:eastAsia="Times New Roman" w:hAnsi="Marianne"/>
          <w:sz w:val="22"/>
          <w:szCs w:val="22"/>
        </w:rPr>
      </w:pPr>
      <w:r w:rsidRPr="004D6CFE">
        <w:rPr>
          <w:rFonts w:ascii="Marianne" w:eastAsia="Times New Roman" w:hAnsi="Marianne"/>
          <w:sz w:val="22"/>
          <w:szCs w:val="22"/>
        </w:rPr>
        <w:t>Par la vie quotidienne et notamment deux rubriques :</w:t>
      </w:r>
    </w:p>
    <w:p w:rsidR="00AC2977" w:rsidRPr="004D6CFE" w:rsidRDefault="00EE7675" w:rsidP="000D2745">
      <w:pPr>
        <w:numPr>
          <w:ilvl w:val="0"/>
          <w:numId w:val="3"/>
        </w:numPr>
        <w:suppressAutoHyphens/>
        <w:jc w:val="both"/>
        <w:rPr>
          <w:rFonts w:ascii="Marianne" w:eastAsia="Times New Roman" w:hAnsi="Marianne"/>
          <w:sz w:val="22"/>
          <w:szCs w:val="22"/>
        </w:rPr>
      </w:pPr>
      <w:r w:rsidRPr="004D6CFE">
        <w:rPr>
          <w:rFonts w:ascii="Marianne" w:eastAsia="Times New Roman" w:hAnsi="Marianne"/>
          <w:sz w:val="22"/>
          <w:szCs w:val="22"/>
        </w:rPr>
        <w:t>L’hygiène et la santé (</w:t>
      </w:r>
      <w:r w:rsidR="00AC2977" w:rsidRPr="004D6CFE">
        <w:rPr>
          <w:rFonts w:ascii="Marianne" w:eastAsia="Times New Roman" w:hAnsi="Marianne"/>
          <w:sz w:val="22"/>
          <w:szCs w:val="22"/>
        </w:rPr>
        <w:t>la toilette, la douche, la tenue, le rangement et la santé)</w:t>
      </w:r>
    </w:p>
    <w:p w:rsidR="00E2550F" w:rsidRPr="004D6CFE" w:rsidRDefault="00EE7675" w:rsidP="000D2745">
      <w:pPr>
        <w:numPr>
          <w:ilvl w:val="0"/>
          <w:numId w:val="3"/>
        </w:numPr>
        <w:suppressAutoHyphens/>
        <w:jc w:val="both"/>
        <w:rPr>
          <w:rFonts w:ascii="Marianne" w:eastAsia="Times New Roman" w:hAnsi="Marianne"/>
          <w:sz w:val="22"/>
          <w:szCs w:val="22"/>
        </w:rPr>
      </w:pPr>
      <w:r w:rsidRPr="004D6CFE">
        <w:rPr>
          <w:rFonts w:ascii="Marianne" w:eastAsia="Times New Roman" w:hAnsi="Marianne"/>
          <w:sz w:val="22"/>
          <w:szCs w:val="22"/>
        </w:rPr>
        <w:t>Les repas et le repos (</w:t>
      </w:r>
      <w:r w:rsidR="00AC2977" w:rsidRPr="004D6CFE">
        <w:rPr>
          <w:rFonts w:ascii="Marianne" w:eastAsia="Times New Roman" w:hAnsi="Marianne"/>
          <w:sz w:val="22"/>
          <w:szCs w:val="22"/>
        </w:rPr>
        <w:t>repas du petit déjeuner au dîner et le coucher)</w:t>
      </w:r>
    </w:p>
    <w:p w:rsidR="00C73A2F" w:rsidRPr="004D6CFE" w:rsidRDefault="00C73A2F" w:rsidP="00C73A2F">
      <w:pPr>
        <w:suppressAutoHyphens/>
        <w:ind w:left="1065"/>
        <w:jc w:val="both"/>
        <w:rPr>
          <w:rFonts w:ascii="Marianne" w:eastAsia="Times New Roman" w:hAnsi="Marianne"/>
          <w:sz w:val="22"/>
          <w:szCs w:val="22"/>
        </w:rPr>
      </w:pPr>
    </w:p>
    <w:p w:rsidR="00AC2977" w:rsidRPr="004D6CFE" w:rsidRDefault="00AC2977" w:rsidP="000D2745">
      <w:pPr>
        <w:numPr>
          <w:ilvl w:val="0"/>
          <w:numId w:val="6"/>
        </w:numPr>
        <w:tabs>
          <w:tab w:val="clear" w:pos="1068"/>
          <w:tab w:val="num" w:pos="567"/>
        </w:tabs>
        <w:suppressAutoHyphens/>
        <w:ind w:left="567" w:hanging="567"/>
        <w:jc w:val="both"/>
        <w:rPr>
          <w:rFonts w:ascii="Marianne" w:eastAsia="Times New Roman" w:hAnsi="Marianne"/>
          <w:b/>
          <w:sz w:val="22"/>
          <w:szCs w:val="22"/>
          <w:u w:val="single"/>
        </w:rPr>
      </w:pPr>
      <w:r w:rsidRPr="004D6CFE">
        <w:rPr>
          <w:rFonts w:ascii="Marianne" w:eastAsia="Times New Roman" w:hAnsi="Marianne"/>
          <w:b/>
          <w:sz w:val="22"/>
          <w:szCs w:val="22"/>
          <w:u w:val="single"/>
        </w:rPr>
        <w:t>But</w:t>
      </w:r>
    </w:p>
    <w:p w:rsidR="000E6773" w:rsidRPr="004D6CFE" w:rsidRDefault="000E6773" w:rsidP="00887163">
      <w:pPr>
        <w:suppressAutoHyphens/>
        <w:ind w:left="1068"/>
        <w:jc w:val="both"/>
        <w:rPr>
          <w:rFonts w:ascii="Marianne" w:eastAsia="Times New Roman" w:hAnsi="Marianne"/>
          <w:b/>
          <w:sz w:val="22"/>
          <w:szCs w:val="22"/>
          <w:u w:val="single"/>
        </w:rPr>
      </w:pPr>
    </w:p>
    <w:p w:rsidR="00AC2977" w:rsidRPr="004D6CFE" w:rsidRDefault="00AC2977" w:rsidP="000D2745">
      <w:pPr>
        <w:numPr>
          <w:ilvl w:val="0"/>
          <w:numId w:val="3"/>
        </w:numPr>
        <w:suppressAutoHyphens/>
        <w:jc w:val="both"/>
        <w:rPr>
          <w:rFonts w:ascii="Marianne" w:eastAsia="Times New Roman" w:hAnsi="Marianne"/>
          <w:sz w:val="22"/>
          <w:szCs w:val="22"/>
        </w:rPr>
      </w:pPr>
      <w:r w:rsidRPr="004D6CFE">
        <w:rPr>
          <w:rFonts w:ascii="Marianne" w:eastAsia="Times New Roman" w:hAnsi="Marianne"/>
          <w:sz w:val="22"/>
          <w:szCs w:val="22"/>
        </w:rPr>
        <w:t>Divertir les enfants durant l’été</w:t>
      </w:r>
    </w:p>
    <w:p w:rsidR="000E6773" w:rsidRPr="004D6CFE" w:rsidRDefault="000E6773" w:rsidP="000D2745">
      <w:pPr>
        <w:numPr>
          <w:ilvl w:val="0"/>
          <w:numId w:val="3"/>
        </w:numPr>
        <w:suppressAutoHyphens/>
        <w:jc w:val="both"/>
        <w:rPr>
          <w:rFonts w:ascii="Marianne" w:eastAsia="Times New Roman" w:hAnsi="Marianne"/>
          <w:sz w:val="22"/>
          <w:szCs w:val="22"/>
        </w:rPr>
      </w:pPr>
      <w:r w:rsidRPr="004D6CFE">
        <w:rPr>
          <w:rFonts w:ascii="Marianne" w:eastAsia="Times New Roman" w:hAnsi="Marianne"/>
          <w:sz w:val="22"/>
          <w:szCs w:val="22"/>
        </w:rPr>
        <w:t>Donner une première approche de la séparation avec les parents en douceur</w:t>
      </w:r>
    </w:p>
    <w:p w:rsidR="000E6773" w:rsidRPr="004D6CFE" w:rsidRDefault="000E6773" w:rsidP="000D2745">
      <w:pPr>
        <w:numPr>
          <w:ilvl w:val="0"/>
          <w:numId w:val="3"/>
        </w:numPr>
        <w:suppressAutoHyphens/>
        <w:jc w:val="both"/>
        <w:rPr>
          <w:rFonts w:ascii="Marianne" w:eastAsia="Times New Roman" w:hAnsi="Marianne"/>
          <w:sz w:val="22"/>
          <w:szCs w:val="22"/>
        </w:rPr>
      </w:pPr>
      <w:r w:rsidRPr="004D6CFE">
        <w:rPr>
          <w:rFonts w:ascii="Marianne" w:eastAsia="Times New Roman" w:hAnsi="Marianne"/>
          <w:sz w:val="22"/>
          <w:szCs w:val="22"/>
        </w:rPr>
        <w:t>Casser le quotidien du centre de loisirs et le voir autrement sous un nouvel angle</w:t>
      </w:r>
    </w:p>
    <w:p w:rsidR="00AC2977" w:rsidRPr="004D6CFE" w:rsidRDefault="00AC2977" w:rsidP="000D2745">
      <w:pPr>
        <w:numPr>
          <w:ilvl w:val="0"/>
          <w:numId w:val="3"/>
        </w:numPr>
        <w:suppressAutoHyphens/>
        <w:jc w:val="both"/>
        <w:rPr>
          <w:rFonts w:ascii="Marianne" w:eastAsia="Times New Roman" w:hAnsi="Marianne"/>
          <w:sz w:val="22"/>
          <w:szCs w:val="22"/>
        </w:rPr>
      </w:pPr>
      <w:r w:rsidRPr="004D6CFE">
        <w:rPr>
          <w:rFonts w:ascii="Marianne" w:eastAsia="Times New Roman" w:hAnsi="Marianne"/>
          <w:sz w:val="22"/>
          <w:szCs w:val="22"/>
        </w:rPr>
        <w:t xml:space="preserve">Respecter autrui </w:t>
      </w:r>
    </w:p>
    <w:p w:rsidR="00AC2977" w:rsidRPr="004D6CFE" w:rsidRDefault="00AC2977" w:rsidP="000D2745">
      <w:pPr>
        <w:numPr>
          <w:ilvl w:val="0"/>
          <w:numId w:val="3"/>
        </w:numPr>
        <w:suppressAutoHyphens/>
        <w:jc w:val="both"/>
        <w:rPr>
          <w:rFonts w:ascii="Marianne" w:eastAsia="Times New Roman" w:hAnsi="Marianne"/>
          <w:sz w:val="22"/>
          <w:szCs w:val="22"/>
        </w:rPr>
      </w:pPr>
      <w:r w:rsidRPr="004D6CFE">
        <w:rPr>
          <w:rFonts w:ascii="Marianne" w:eastAsia="Times New Roman" w:hAnsi="Marianne"/>
          <w:sz w:val="22"/>
          <w:szCs w:val="22"/>
        </w:rPr>
        <w:t xml:space="preserve">Responsabiliser les enfants </w:t>
      </w:r>
    </w:p>
    <w:p w:rsidR="00AA29CC" w:rsidRPr="004D6CFE" w:rsidRDefault="00AA29CC" w:rsidP="00AA29CC">
      <w:pPr>
        <w:suppressAutoHyphens/>
        <w:jc w:val="both"/>
        <w:rPr>
          <w:rFonts w:ascii="Marianne" w:eastAsia="Times New Roman" w:hAnsi="Marianne"/>
          <w:sz w:val="22"/>
          <w:szCs w:val="22"/>
        </w:rPr>
      </w:pPr>
    </w:p>
    <w:p w:rsidR="009324CF" w:rsidRPr="004D6CFE" w:rsidRDefault="009324CF" w:rsidP="00887163">
      <w:pPr>
        <w:pStyle w:val="Titre2"/>
        <w:jc w:val="both"/>
        <w:rPr>
          <w:rFonts w:ascii="Marianne" w:hAnsi="Marianne"/>
          <w:sz w:val="22"/>
          <w:szCs w:val="22"/>
        </w:rPr>
      </w:pPr>
    </w:p>
    <w:p w:rsidR="00C97F87" w:rsidRPr="004D6CFE" w:rsidRDefault="00C97F87" w:rsidP="00AA29CC">
      <w:pPr>
        <w:pStyle w:val="Paragraphedeliste"/>
        <w:numPr>
          <w:ilvl w:val="0"/>
          <w:numId w:val="19"/>
        </w:numPr>
        <w:suppressAutoHyphens/>
        <w:ind w:left="567" w:hanging="567"/>
        <w:jc w:val="both"/>
        <w:rPr>
          <w:rFonts w:ascii="Marianne" w:hAnsi="Marianne"/>
          <w:b/>
          <w:sz w:val="22"/>
          <w:szCs w:val="22"/>
        </w:rPr>
      </w:pPr>
      <w:r w:rsidRPr="004D6CFE">
        <w:rPr>
          <w:rFonts w:ascii="Marianne" w:hAnsi="Marianne"/>
          <w:b/>
          <w:sz w:val="22"/>
          <w:szCs w:val="22"/>
        </w:rPr>
        <w:t>STRUCTURE ET IMPLANTATION DES ACCUEILS PERISCOLAIRES</w:t>
      </w:r>
    </w:p>
    <w:p w:rsidR="00AA29CC" w:rsidRPr="004D6CFE" w:rsidRDefault="00AA29CC" w:rsidP="00AA29CC">
      <w:pPr>
        <w:pStyle w:val="Paragraphedeliste"/>
        <w:suppressAutoHyphens/>
        <w:ind w:left="567"/>
        <w:jc w:val="both"/>
        <w:rPr>
          <w:rFonts w:ascii="Marianne" w:hAnsi="Marianne"/>
          <w:b/>
          <w:sz w:val="22"/>
          <w:szCs w:val="22"/>
        </w:rPr>
      </w:pPr>
    </w:p>
    <w:p w:rsidR="00C97F87" w:rsidRPr="004D6CFE" w:rsidRDefault="00C97F87" w:rsidP="00C97F87">
      <w:pPr>
        <w:pStyle w:val="Paragraphedeliste"/>
        <w:numPr>
          <w:ilvl w:val="0"/>
          <w:numId w:val="17"/>
        </w:numPr>
        <w:tabs>
          <w:tab w:val="left" w:pos="2085"/>
        </w:tabs>
        <w:spacing w:after="0"/>
        <w:jc w:val="both"/>
        <w:rPr>
          <w:rFonts w:ascii="Marianne" w:hAnsi="Marianne"/>
          <w:b/>
          <w:i/>
          <w:sz w:val="22"/>
          <w:szCs w:val="22"/>
        </w:rPr>
      </w:pPr>
      <w:r w:rsidRPr="004D6CFE">
        <w:rPr>
          <w:rFonts w:ascii="Marianne" w:hAnsi="Marianne"/>
          <w:b/>
          <w:i/>
          <w:sz w:val="22"/>
          <w:szCs w:val="22"/>
        </w:rPr>
        <w:t>Les ormes</w:t>
      </w:r>
    </w:p>
    <w:p w:rsidR="00C97F87" w:rsidRPr="004D6CFE" w:rsidRDefault="00C97F87" w:rsidP="00C97F87">
      <w:pPr>
        <w:tabs>
          <w:tab w:val="left" w:pos="2085"/>
        </w:tabs>
        <w:jc w:val="both"/>
        <w:rPr>
          <w:rFonts w:ascii="Marianne" w:hAnsi="Marianne"/>
          <w:sz w:val="22"/>
          <w:szCs w:val="22"/>
        </w:rPr>
      </w:pPr>
      <w:r w:rsidRPr="004D6CFE">
        <w:rPr>
          <w:rFonts w:ascii="Marianne" w:hAnsi="Marianne"/>
          <w:sz w:val="22"/>
          <w:szCs w:val="22"/>
        </w:rPr>
        <w:t>Les accueils pré et postscolaires se déroulent dans les locaux du centre de loisirs « l’îlot loisirs » situé impasse de la Halle à Tigery (qui a ouvert ses portes le 7 septembre 2016). Ils concernent les enfants scolarisés dans cette école.</w:t>
      </w:r>
    </w:p>
    <w:p w:rsidR="00C97F87" w:rsidRPr="004D6CFE" w:rsidRDefault="00C97F87" w:rsidP="00C97F87">
      <w:pPr>
        <w:tabs>
          <w:tab w:val="left" w:pos="2085"/>
        </w:tabs>
        <w:jc w:val="both"/>
        <w:rPr>
          <w:rFonts w:ascii="Marianne" w:hAnsi="Marianne"/>
          <w:sz w:val="22"/>
          <w:szCs w:val="22"/>
        </w:rPr>
      </w:pPr>
    </w:p>
    <w:p w:rsidR="00C97F87" w:rsidRPr="004D6CFE" w:rsidRDefault="00C97F87" w:rsidP="00C97F87">
      <w:pPr>
        <w:tabs>
          <w:tab w:val="left" w:pos="2085"/>
        </w:tabs>
        <w:jc w:val="both"/>
        <w:rPr>
          <w:rFonts w:ascii="Marianne" w:hAnsi="Marianne"/>
          <w:sz w:val="22"/>
          <w:szCs w:val="22"/>
        </w:rPr>
      </w:pPr>
      <w:r w:rsidRPr="004D6CFE">
        <w:rPr>
          <w:rFonts w:ascii="Marianne" w:hAnsi="Marianne"/>
          <w:b/>
          <w:sz w:val="22"/>
          <w:szCs w:val="22"/>
          <w:u w:val="single"/>
        </w:rPr>
        <w:t>Les locaux :</w:t>
      </w:r>
      <w:r w:rsidRPr="004D6CFE">
        <w:rPr>
          <w:rFonts w:ascii="Marianne" w:hAnsi="Marianne"/>
          <w:sz w:val="22"/>
          <w:szCs w:val="22"/>
        </w:rPr>
        <w:tab/>
        <w:t>2 salles périscolaires</w:t>
      </w:r>
    </w:p>
    <w:p w:rsidR="00C97F87" w:rsidRPr="004D6CFE" w:rsidRDefault="00C97F87" w:rsidP="00C97F87">
      <w:pPr>
        <w:tabs>
          <w:tab w:val="left" w:pos="2085"/>
        </w:tabs>
        <w:jc w:val="both"/>
        <w:rPr>
          <w:rFonts w:ascii="Marianne" w:hAnsi="Marianne"/>
          <w:sz w:val="22"/>
          <w:szCs w:val="22"/>
        </w:rPr>
      </w:pPr>
      <w:r w:rsidRPr="004D6CFE">
        <w:rPr>
          <w:rFonts w:ascii="Marianne" w:hAnsi="Marianne"/>
          <w:sz w:val="22"/>
          <w:szCs w:val="22"/>
        </w:rPr>
        <w:tab/>
        <w:t xml:space="preserve">1 salle d’activités </w:t>
      </w:r>
    </w:p>
    <w:p w:rsidR="00C97F87" w:rsidRPr="004D6CFE" w:rsidRDefault="00C97F87" w:rsidP="00C97F87">
      <w:pPr>
        <w:tabs>
          <w:tab w:val="left" w:pos="2085"/>
        </w:tabs>
        <w:jc w:val="both"/>
        <w:rPr>
          <w:rFonts w:ascii="Marianne" w:hAnsi="Marianne"/>
          <w:sz w:val="22"/>
          <w:szCs w:val="22"/>
        </w:rPr>
      </w:pPr>
      <w:r w:rsidRPr="004D6CFE">
        <w:rPr>
          <w:rFonts w:ascii="Marianne" w:hAnsi="Marianne"/>
          <w:sz w:val="22"/>
          <w:szCs w:val="22"/>
        </w:rPr>
        <w:tab/>
        <w:t>Le réfectoire de la cantine de l’école des Ormes pour la prise du goûter</w:t>
      </w:r>
    </w:p>
    <w:p w:rsidR="00C97F87" w:rsidRPr="004D6CFE" w:rsidRDefault="00C97F87" w:rsidP="00C97F87">
      <w:pPr>
        <w:tabs>
          <w:tab w:val="left" w:pos="2085"/>
        </w:tabs>
        <w:jc w:val="both"/>
        <w:rPr>
          <w:rFonts w:ascii="Marianne" w:hAnsi="Marianne"/>
          <w:sz w:val="22"/>
          <w:szCs w:val="22"/>
        </w:rPr>
      </w:pPr>
      <w:r w:rsidRPr="004D6CFE">
        <w:rPr>
          <w:rFonts w:ascii="Marianne" w:hAnsi="Marianne"/>
          <w:sz w:val="22"/>
          <w:szCs w:val="22"/>
        </w:rPr>
        <w:tab/>
        <w:t xml:space="preserve">5 salles de restauration en deux services </w:t>
      </w:r>
    </w:p>
    <w:p w:rsidR="00C97F87" w:rsidRPr="004D6CFE" w:rsidRDefault="00C97F87" w:rsidP="00C97F87">
      <w:pPr>
        <w:tabs>
          <w:tab w:val="left" w:pos="2085"/>
        </w:tabs>
        <w:jc w:val="both"/>
        <w:rPr>
          <w:rFonts w:ascii="Marianne" w:hAnsi="Marianne"/>
          <w:sz w:val="22"/>
          <w:szCs w:val="22"/>
        </w:rPr>
      </w:pPr>
      <w:r w:rsidRPr="004D6CFE">
        <w:rPr>
          <w:rFonts w:ascii="Marianne" w:hAnsi="Marianne"/>
          <w:sz w:val="22"/>
          <w:szCs w:val="22"/>
        </w:rPr>
        <w:lastRenderedPageBreak/>
        <w:tab/>
        <w:t>Les cours de récréation de l’école des Ormes</w:t>
      </w:r>
    </w:p>
    <w:p w:rsidR="00C97F87" w:rsidRPr="004D6CFE" w:rsidRDefault="00C97F87" w:rsidP="00C97F87">
      <w:pPr>
        <w:tabs>
          <w:tab w:val="left" w:pos="2085"/>
        </w:tabs>
        <w:jc w:val="both"/>
        <w:rPr>
          <w:rFonts w:ascii="Marianne" w:hAnsi="Marianne"/>
          <w:sz w:val="22"/>
          <w:szCs w:val="22"/>
        </w:rPr>
      </w:pPr>
      <w:r w:rsidRPr="004D6CFE">
        <w:rPr>
          <w:rFonts w:ascii="Marianne" w:hAnsi="Marianne"/>
          <w:sz w:val="22"/>
          <w:szCs w:val="22"/>
        </w:rPr>
        <w:tab/>
      </w:r>
    </w:p>
    <w:p w:rsidR="00C97F87" w:rsidRPr="004D6CFE" w:rsidRDefault="00C97F87" w:rsidP="00C97F87">
      <w:pPr>
        <w:tabs>
          <w:tab w:val="left" w:pos="2085"/>
        </w:tabs>
        <w:jc w:val="both"/>
        <w:rPr>
          <w:rFonts w:ascii="Marianne" w:hAnsi="Marianne"/>
          <w:sz w:val="22"/>
          <w:szCs w:val="22"/>
        </w:rPr>
      </w:pPr>
      <w:r w:rsidRPr="004D6CFE">
        <w:rPr>
          <w:rFonts w:ascii="Marianne" w:hAnsi="Marianne"/>
          <w:sz w:val="22"/>
          <w:szCs w:val="22"/>
        </w:rPr>
        <w:tab/>
        <w:t xml:space="preserve"> </w:t>
      </w:r>
    </w:p>
    <w:p w:rsidR="00C97F87" w:rsidRPr="004D6CFE" w:rsidRDefault="00C97F87" w:rsidP="00C97F87">
      <w:pPr>
        <w:tabs>
          <w:tab w:val="left" w:pos="2085"/>
        </w:tabs>
        <w:jc w:val="both"/>
        <w:rPr>
          <w:rFonts w:ascii="Marianne" w:hAnsi="Marianne"/>
          <w:sz w:val="22"/>
          <w:szCs w:val="22"/>
        </w:rPr>
      </w:pPr>
      <w:r w:rsidRPr="004D6CFE">
        <w:rPr>
          <w:rFonts w:ascii="Marianne" w:hAnsi="Marianne"/>
          <w:b/>
          <w:sz w:val="22"/>
          <w:szCs w:val="22"/>
          <w:u w:val="single"/>
        </w:rPr>
        <w:t>Encadrement :</w:t>
      </w:r>
      <w:r w:rsidRPr="004D6CFE">
        <w:rPr>
          <w:rFonts w:ascii="Marianne" w:hAnsi="Marianne"/>
          <w:sz w:val="22"/>
          <w:szCs w:val="22"/>
        </w:rPr>
        <w:t xml:space="preserve"> </w:t>
      </w:r>
      <w:r w:rsidRPr="004D6CFE">
        <w:rPr>
          <w:rFonts w:ascii="Marianne" w:hAnsi="Marianne"/>
          <w:sz w:val="22"/>
          <w:szCs w:val="22"/>
        </w:rPr>
        <w:tab/>
      </w:r>
      <w:r w:rsidRPr="004D6CFE">
        <w:rPr>
          <w:rFonts w:ascii="Marianne" w:hAnsi="Marianne"/>
          <w:b/>
          <w:sz w:val="22"/>
          <w:szCs w:val="22"/>
          <w:u w:val="single"/>
        </w:rPr>
        <w:t>matin :</w:t>
      </w:r>
      <w:r w:rsidR="00700013" w:rsidRPr="004D6CFE">
        <w:rPr>
          <w:rFonts w:ascii="Marianne" w:hAnsi="Marianne"/>
          <w:sz w:val="22"/>
          <w:szCs w:val="22"/>
        </w:rPr>
        <w:t xml:space="preserve"> 3</w:t>
      </w:r>
      <w:r w:rsidRPr="004D6CFE">
        <w:rPr>
          <w:rFonts w:ascii="Marianne" w:hAnsi="Marianne"/>
          <w:sz w:val="22"/>
          <w:szCs w:val="22"/>
        </w:rPr>
        <w:t xml:space="preserve"> animateurs </w:t>
      </w:r>
    </w:p>
    <w:p w:rsidR="00C97F87" w:rsidRPr="004D6CFE" w:rsidRDefault="00C97F87" w:rsidP="00C97F87">
      <w:pPr>
        <w:tabs>
          <w:tab w:val="left" w:pos="2085"/>
        </w:tabs>
        <w:jc w:val="both"/>
        <w:rPr>
          <w:rFonts w:ascii="Marianne" w:hAnsi="Marianne"/>
          <w:sz w:val="22"/>
          <w:szCs w:val="22"/>
        </w:rPr>
      </w:pPr>
    </w:p>
    <w:p w:rsidR="00C97F87" w:rsidRPr="004D6CFE" w:rsidRDefault="00C97F87" w:rsidP="00C97F87">
      <w:pPr>
        <w:tabs>
          <w:tab w:val="left" w:pos="2085"/>
        </w:tabs>
        <w:ind w:left="2124"/>
        <w:jc w:val="both"/>
        <w:rPr>
          <w:rFonts w:ascii="Marianne" w:hAnsi="Marianne"/>
          <w:sz w:val="22"/>
          <w:szCs w:val="22"/>
        </w:rPr>
      </w:pPr>
      <w:r w:rsidRPr="004D6CFE">
        <w:rPr>
          <w:rFonts w:ascii="Marianne" w:hAnsi="Marianne"/>
          <w:b/>
          <w:sz w:val="22"/>
          <w:szCs w:val="22"/>
          <w:u w:val="single"/>
        </w:rPr>
        <w:t>Midi :</w:t>
      </w:r>
      <w:r w:rsidR="00521C60">
        <w:rPr>
          <w:rFonts w:ascii="Marianne" w:hAnsi="Marianne"/>
          <w:sz w:val="22"/>
          <w:szCs w:val="22"/>
        </w:rPr>
        <w:t xml:space="preserve"> Maternelle : 6 animateurs, </w:t>
      </w:r>
      <w:r w:rsidR="00700013" w:rsidRPr="004D6CFE">
        <w:rPr>
          <w:rFonts w:ascii="Marianne" w:hAnsi="Marianne"/>
          <w:sz w:val="22"/>
          <w:szCs w:val="22"/>
        </w:rPr>
        <w:t>5</w:t>
      </w:r>
      <w:r w:rsidRPr="004D6CFE">
        <w:rPr>
          <w:rFonts w:ascii="Marianne" w:hAnsi="Marianne"/>
          <w:sz w:val="22"/>
          <w:szCs w:val="22"/>
        </w:rPr>
        <w:t xml:space="preserve"> </w:t>
      </w:r>
      <w:r w:rsidR="00521C60" w:rsidRPr="004D6CFE">
        <w:rPr>
          <w:rFonts w:ascii="Marianne" w:hAnsi="Marianne"/>
          <w:sz w:val="22"/>
          <w:szCs w:val="22"/>
        </w:rPr>
        <w:t>ATSEM</w:t>
      </w:r>
      <w:r w:rsidR="00C67501">
        <w:rPr>
          <w:rFonts w:ascii="Marianne" w:hAnsi="Marianne"/>
          <w:sz w:val="22"/>
          <w:szCs w:val="22"/>
        </w:rPr>
        <w:t xml:space="preserve"> et 1 AESH</w:t>
      </w:r>
      <w:r w:rsidRPr="004D6CFE">
        <w:rPr>
          <w:rFonts w:ascii="Marianne" w:hAnsi="Marianne"/>
          <w:sz w:val="22"/>
          <w:szCs w:val="22"/>
        </w:rPr>
        <w:t xml:space="preserve"> (accueil </w:t>
      </w:r>
      <w:r w:rsidR="00521C60">
        <w:rPr>
          <w:rFonts w:ascii="Marianne" w:hAnsi="Marianne"/>
          <w:sz w:val="22"/>
          <w:szCs w:val="22"/>
        </w:rPr>
        <w:t>de 3</w:t>
      </w:r>
      <w:r w:rsidRPr="004D6CFE">
        <w:rPr>
          <w:rFonts w:ascii="Marianne" w:hAnsi="Marianne"/>
          <w:sz w:val="22"/>
          <w:szCs w:val="22"/>
        </w:rPr>
        <w:t xml:space="preserve"> enfant</w:t>
      </w:r>
      <w:r w:rsidR="00521C60">
        <w:rPr>
          <w:rFonts w:ascii="Marianne" w:hAnsi="Marianne"/>
          <w:sz w:val="22"/>
          <w:szCs w:val="22"/>
        </w:rPr>
        <w:t>s</w:t>
      </w:r>
      <w:r w:rsidRPr="004D6CFE">
        <w:rPr>
          <w:rFonts w:ascii="Marianne" w:hAnsi="Marianne"/>
          <w:sz w:val="22"/>
          <w:szCs w:val="22"/>
        </w:rPr>
        <w:t xml:space="preserve"> en situation de handicap)</w:t>
      </w:r>
      <w:r w:rsidRPr="004D6CFE">
        <w:rPr>
          <w:rFonts w:ascii="Marianne" w:hAnsi="Marianne"/>
          <w:sz w:val="22"/>
          <w:szCs w:val="22"/>
        </w:rPr>
        <w:tab/>
      </w:r>
    </w:p>
    <w:p w:rsidR="00C97F87" w:rsidRPr="004D6CFE" w:rsidRDefault="00C97F87" w:rsidP="00C97F87">
      <w:pPr>
        <w:tabs>
          <w:tab w:val="left" w:pos="2085"/>
        </w:tabs>
        <w:ind w:left="2124"/>
        <w:jc w:val="both"/>
        <w:rPr>
          <w:rFonts w:ascii="Marianne" w:hAnsi="Marianne"/>
          <w:sz w:val="22"/>
          <w:szCs w:val="22"/>
        </w:rPr>
      </w:pPr>
      <w:r w:rsidRPr="004D6CFE">
        <w:rPr>
          <w:rFonts w:ascii="Marianne" w:hAnsi="Marianne"/>
          <w:sz w:val="22"/>
          <w:szCs w:val="22"/>
        </w:rPr>
        <w:tab/>
        <w:t>Elémentaire : 8 animateurs (un par salle de restauration)</w:t>
      </w:r>
    </w:p>
    <w:p w:rsidR="00C97F87" w:rsidRPr="004D6CFE" w:rsidRDefault="00C97F87" w:rsidP="00C97F87">
      <w:pPr>
        <w:tabs>
          <w:tab w:val="left" w:pos="2085"/>
        </w:tabs>
        <w:ind w:left="2124"/>
        <w:jc w:val="both"/>
        <w:rPr>
          <w:rFonts w:ascii="Marianne" w:hAnsi="Marianne"/>
          <w:sz w:val="22"/>
          <w:szCs w:val="22"/>
        </w:rPr>
      </w:pPr>
      <w:r w:rsidRPr="004D6CFE">
        <w:rPr>
          <w:rFonts w:ascii="Marianne" w:hAnsi="Marianne"/>
          <w:b/>
          <w:sz w:val="22"/>
          <w:szCs w:val="22"/>
          <w:u w:val="single"/>
        </w:rPr>
        <w:t>Soir :</w:t>
      </w:r>
      <w:r w:rsidR="00700013" w:rsidRPr="004D6CFE">
        <w:rPr>
          <w:rFonts w:ascii="Marianne" w:hAnsi="Marianne"/>
          <w:sz w:val="22"/>
          <w:szCs w:val="22"/>
        </w:rPr>
        <w:t xml:space="preserve">   Maternelle : 3</w:t>
      </w:r>
      <w:r w:rsidRPr="004D6CFE">
        <w:rPr>
          <w:rFonts w:ascii="Marianne" w:hAnsi="Marianne"/>
          <w:sz w:val="22"/>
          <w:szCs w:val="22"/>
        </w:rPr>
        <w:t xml:space="preserve"> animateurs</w:t>
      </w:r>
    </w:p>
    <w:p w:rsidR="00C97F87" w:rsidRPr="004D6CFE" w:rsidRDefault="00C97F87" w:rsidP="00C97F87">
      <w:pPr>
        <w:tabs>
          <w:tab w:val="left" w:pos="2085"/>
        </w:tabs>
        <w:ind w:left="2832"/>
        <w:jc w:val="both"/>
        <w:rPr>
          <w:rFonts w:ascii="Marianne" w:hAnsi="Marianne"/>
          <w:sz w:val="22"/>
          <w:szCs w:val="22"/>
        </w:rPr>
      </w:pPr>
      <w:r w:rsidRPr="004D6CFE">
        <w:rPr>
          <w:rFonts w:ascii="Marianne" w:hAnsi="Marianne"/>
          <w:sz w:val="22"/>
          <w:szCs w:val="22"/>
        </w:rPr>
        <w:t xml:space="preserve">Elémentaire : 3 animateurs </w:t>
      </w:r>
    </w:p>
    <w:p w:rsidR="00C97F87" w:rsidRPr="004D6CFE" w:rsidRDefault="00C97F87" w:rsidP="00C97F87">
      <w:pPr>
        <w:tabs>
          <w:tab w:val="left" w:pos="2085"/>
        </w:tabs>
        <w:ind w:left="2832"/>
        <w:jc w:val="both"/>
        <w:rPr>
          <w:rFonts w:ascii="Marianne" w:hAnsi="Marianne"/>
          <w:sz w:val="22"/>
          <w:szCs w:val="22"/>
        </w:rPr>
      </w:pPr>
    </w:p>
    <w:p w:rsidR="00C97F87" w:rsidRPr="004D6CFE" w:rsidRDefault="00C97F87" w:rsidP="00C97F87">
      <w:pPr>
        <w:tabs>
          <w:tab w:val="left" w:pos="2085"/>
        </w:tabs>
        <w:ind w:left="2832"/>
        <w:jc w:val="both"/>
        <w:rPr>
          <w:rFonts w:ascii="Marianne" w:hAnsi="Marianne"/>
          <w:sz w:val="22"/>
          <w:szCs w:val="22"/>
        </w:rPr>
      </w:pPr>
    </w:p>
    <w:p w:rsidR="00C97F87" w:rsidRPr="004D6CFE" w:rsidRDefault="00C97F87" w:rsidP="00C97F87">
      <w:pPr>
        <w:tabs>
          <w:tab w:val="left" w:pos="2085"/>
        </w:tabs>
        <w:ind w:left="2832"/>
        <w:jc w:val="both"/>
        <w:rPr>
          <w:rFonts w:ascii="Marianne" w:hAnsi="Marianne"/>
          <w:sz w:val="22"/>
          <w:szCs w:val="22"/>
        </w:rPr>
      </w:pPr>
    </w:p>
    <w:p w:rsidR="00C97F87" w:rsidRPr="004D6CFE" w:rsidRDefault="00C97F87" w:rsidP="00C97F87">
      <w:pPr>
        <w:tabs>
          <w:tab w:val="left" w:pos="2085"/>
        </w:tabs>
        <w:jc w:val="both"/>
        <w:rPr>
          <w:rFonts w:ascii="Marianne" w:hAnsi="Marianne"/>
          <w:i/>
          <w:sz w:val="22"/>
          <w:szCs w:val="22"/>
        </w:rPr>
      </w:pPr>
      <w:r w:rsidRPr="004D6CFE">
        <w:rPr>
          <w:rFonts w:ascii="Marianne" w:hAnsi="Marianne"/>
          <w:b/>
          <w:sz w:val="22"/>
          <w:szCs w:val="22"/>
        </w:rPr>
        <w:t xml:space="preserve">           B- </w:t>
      </w:r>
      <w:r w:rsidRPr="004D6CFE">
        <w:rPr>
          <w:rFonts w:ascii="Marianne" w:hAnsi="Marianne"/>
          <w:b/>
          <w:i/>
          <w:sz w:val="22"/>
          <w:szCs w:val="22"/>
        </w:rPr>
        <w:t>Le clos</w:t>
      </w:r>
    </w:p>
    <w:p w:rsidR="00C97F87" w:rsidRPr="004D6CFE" w:rsidRDefault="00C97F87" w:rsidP="00C97F87">
      <w:pPr>
        <w:tabs>
          <w:tab w:val="left" w:pos="2085"/>
        </w:tabs>
        <w:jc w:val="both"/>
        <w:rPr>
          <w:rFonts w:ascii="Marianne" w:hAnsi="Marianne"/>
          <w:sz w:val="22"/>
          <w:szCs w:val="22"/>
        </w:rPr>
      </w:pPr>
      <w:r w:rsidRPr="004D6CFE">
        <w:rPr>
          <w:rFonts w:ascii="Marianne" w:hAnsi="Marianne"/>
          <w:sz w:val="22"/>
          <w:szCs w:val="22"/>
        </w:rPr>
        <w:t>Les accueils pré et postscolaires se déroulent dans les locaux du centre de loisirs « les coquelicots » situé rue du lac à Tigery. Il concerne les enfants scolarisés dans le groupe scolaire du clos.</w:t>
      </w:r>
    </w:p>
    <w:p w:rsidR="00C97F87" w:rsidRPr="004D6CFE" w:rsidRDefault="00C97F87" w:rsidP="00C97F87">
      <w:pPr>
        <w:tabs>
          <w:tab w:val="left" w:pos="2085"/>
        </w:tabs>
        <w:jc w:val="both"/>
        <w:rPr>
          <w:rFonts w:ascii="Marianne" w:hAnsi="Marianne"/>
          <w:b/>
          <w:sz w:val="22"/>
          <w:szCs w:val="22"/>
          <w:u w:val="single"/>
        </w:rPr>
      </w:pPr>
    </w:p>
    <w:p w:rsidR="00C97F87" w:rsidRPr="004D6CFE" w:rsidRDefault="00C97F87" w:rsidP="00C97F87">
      <w:pPr>
        <w:tabs>
          <w:tab w:val="left" w:pos="2085"/>
        </w:tabs>
        <w:jc w:val="both"/>
        <w:rPr>
          <w:rFonts w:ascii="Marianne" w:hAnsi="Marianne"/>
          <w:b/>
          <w:sz w:val="22"/>
          <w:szCs w:val="22"/>
          <w:u w:val="single"/>
        </w:rPr>
      </w:pPr>
    </w:p>
    <w:p w:rsidR="00C97F87" w:rsidRPr="004D6CFE" w:rsidRDefault="00C97F87" w:rsidP="00C97F87">
      <w:pPr>
        <w:tabs>
          <w:tab w:val="left" w:pos="2085"/>
        </w:tabs>
        <w:jc w:val="both"/>
        <w:rPr>
          <w:rFonts w:ascii="Marianne" w:hAnsi="Marianne"/>
          <w:sz w:val="22"/>
          <w:szCs w:val="22"/>
        </w:rPr>
      </w:pPr>
      <w:r w:rsidRPr="004D6CFE">
        <w:rPr>
          <w:rFonts w:ascii="Marianne" w:hAnsi="Marianne"/>
          <w:b/>
          <w:sz w:val="22"/>
          <w:szCs w:val="22"/>
          <w:u w:val="single"/>
        </w:rPr>
        <w:t>Les locaux :</w:t>
      </w:r>
      <w:r w:rsidRPr="004D6CFE">
        <w:rPr>
          <w:rFonts w:ascii="Marianne" w:hAnsi="Marianne"/>
          <w:sz w:val="22"/>
          <w:szCs w:val="22"/>
        </w:rPr>
        <w:tab/>
        <w:t>Les 3 salles d’activités des Coquelicots</w:t>
      </w:r>
    </w:p>
    <w:p w:rsidR="00C97F87" w:rsidRPr="004D6CFE" w:rsidRDefault="00C97F87" w:rsidP="00C97F87">
      <w:pPr>
        <w:tabs>
          <w:tab w:val="left" w:pos="2085"/>
        </w:tabs>
        <w:jc w:val="both"/>
        <w:rPr>
          <w:rFonts w:ascii="Marianne" w:hAnsi="Marianne"/>
          <w:sz w:val="22"/>
          <w:szCs w:val="22"/>
        </w:rPr>
      </w:pPr>
      <w:r w:rsidRPr="004D6CFE">
        <w:rPr>
          <w:rFonts w:ascii="Marianne" w:hAnsi="Marianne"/>
          <w:sz w:val="22"/>
          <w:szCs w:val="22"/>
        </w:rPr>
        <w:tab/>
        <w:t xml:space="preserve">Le réfectoire élémentaire et maternel </w:t>
      </w:r>
      <w:r w:rsidR="00C67501">
        <w:rPr>
          <w:rFonts w:ascii="Marianne" w:hAnsi="Marianne"/>
          <w:sz w:val="22"/>
          <w:szCs w:val="22"/>
        </w:rPr>
        <w:t>pour la prise du goûter</w:t>
      </w:r>
      <w:r w:rsidRPr="004D6CFE">
        <w:rPr>
          <w:rFonts w:ascii="Marianne" w:hAnsi="Marianne"/>
          <w:sz w:val="22"/>
          <w:szCs w:val="22"/>
        </w:rPr>
        <w:t xml:space="preserve"> </w:t>
      </w:r>
    </w:p>
    <w:p w:rsidR="00C97F87" w:rsidRPr="004D6CFE" w:rsidRDefault="00C97F87" w:rsidP="00C97F87">
      <w:pPr>
        <w:tabs>
          <w:tab w:val="left" w:pos="2085"/>
        </w:tabs>
        <w:jc w:val="both"/>
        <w:rPr>
          <w:rFonts w:ascii="Marianne" w:hAnsi="Marianne"/>
          <w:sz w:val="22"/>
          <w:szCs w:val="22"/>
        </w:rPr>
      </w:pPr>
      <w:r w:rsidRPr="004D6CFE">
        <w:rPr>
          <w:rFonts w:ascii="Marianne" w:hAnsi="Marianne"/>
          <w:sz w:val="22"/>
          <w:szCs w:val="22"/>
        </w:rPr>
        <w:tab/>
        <w:t xml:space="preserve">Les cours de récréation du périscolaire et de l’école </w:t>
      </w:r>
    </w:p>
    <w:p w:rsidR="00C97F87" w:rsidRPr="004D6CFE" w:rsidRDefault="00C97F87" w:rsidP="00C97F87">
      <w:pPr>
        <w:tabs>
          <w:tab w:val="left" w:pos="2085"/>
        </w:tabs>
        <w:jc w:val="both"/>
        <w:rPr>
          <w:rFonts w:ascii="Marianne" w:hAnsi="Marianne"/>
          <w:sz w:val="22"/>
          <w:szCs w:val="22"/>
        </w:rPr>
      </w:pPr>
      <w:r w:rsidRPr="004D6CFE">
        <w:rPr>
          <w:rFonts w:ascii="Marianne" w:hAnsi="Marianne"/>
          <w:sz w:val="22"/>
          <w:szCs w:val="22"/>
        </w:rPr>
        <w:tab/>
        <w:t>La salle de motricité de l’école maternelle</w:t>
      </w:r>
    </w:p>
    <w:p w:rsidR="00C97F87" w:rsidRPr="004D6CFE" w:rsidRDefault="00C97F87" w:rsidP="00C97F87">
      <w:pPr>
        <w:tabs>
          <w:tab w:val="left" w:pos="2085"/>
        </w:tabs>
        <w:jc w:val="both"/>
        <w:rPr>
          <w:rFonts w:ascii="Marianne" w:hAnsi="Marianne"/>
          <w:sz w:val="22"/>
          <w:szCs w:val="22"/>
        </w:rPr>
      </w:pPr>
      <w:r w:rsidRPr="004D6CFE">
        <w:rPr>
          <w:rFonts w:ascii="Marianne" w:hAnsi="Marianne"/>
          <w:sz w:val="22"/>
          <w:szCs w:val="22"/>
        </w:rPr>
        <w:tab/>
      </w:r>
    </w:p>
    <w:p w:rsidR="00C97F87" w:rsidRPr="004D6CFE" w:rsidRDefault="00C97F87" w:rsidP="00C97F87">
      <w:pPr>
        <w:tabs>
          <w:tab w:val="left" w:pos="2085"/>
        </w:tabs>
        <w:jc w:val="both"/>
        <w:rPr>
          <w:rFonts w:ascii="Marianne" w:hAnsi="Marianne"/>
          <w:sz w:val="22"/>
          <w:szCs w:val="22"/>
        </w:rPr>
      </w:pPr>
      <w:r w:rsidRPr="004D6CFE">
        <w:rPr>
          <w:rFonts w:ascii="Marianne" w:hAnsi="Marianne"/>
          <w:b/>
          <w:sz w:val="22"/>
          <w:szCs w:val="22"/>
          <w:u w:val="single"/>
        </w:rPr>
        <w:t>Encadrement </w:t>
      </w:r>
      <w:r w:rsidRPr="004D6CFE">
        <w:rPr>
          <w:rFonts w:ascii="Marianne" w:hAnsi="Marianne"/>
          <w:sz w:val="22"/>
          <w:szCs w:val="22"/>
        </w:rPr>
        <w:t>:</w:t>
      </w:r>
      <w:r w:rsidRPr="004D6CFE">
        <w:rPr>
          <w:rFonts w:ascii="Marianne" w:hAnsi="Marianne"/>
          <w:sz w:val="22"/>
          <w:szCs w:val="22"/>
        </w:rPr>
        <w:tab/>
      </w:r>
      <w:r w:rsidRPr="004D6CFE">
        <w:rPr>
          <w:rFonts w:ascii="Marianne" w:hAnsi="Marianne"/>
          <w:b/>
          <w:sz w:val="22"/>
          <w:szCs w:val="22"/>
          <w:u w:val="single"/>
        </w:rPr>
        <w:t>matin :</w:t>
      </w:r>
      <w:r w:rsidRPr="004D6CFE">
        <w:rPr>
          <w:rFonts w:ascii="Marianne" w:hAnsi="Marianne"/>
          <w:sz w:val="22"/>
          <w:szCs w:val="22"/>
        </w:rPr>
        <w:t xml:space="preserve"> 2 animateurs</w:t>
      </w:r>
    </w:p>
    <w:p w:rsidR="00C97F87" w:rsidRPr="004D6CFE" w:rsidRDefault="00C97F87" w:rsidP="00C97F87">
      <w:pPr>
        <w:tabs>
          <w:tab w:val="left" w:pos="2085"/>
        </w:tabs>
        <w:ind w:left="2085"/>
        <w:jc w:val="both"/>
        <w:rPr>
          <w:rFonts w:ascii="Marianne" w:hAnsi="Marianne"/>
          <w:sz w:val="22"/>
          <w:szCs w:val="22"/>
        </w:rPr>
      </w:pPr>
      <w:r w:rsidRPr="004D6CFE">
        <w:rPr>
          <w:rFonts w:ascii="Marianne" w:hAnsi="Marianne"/>
          <w:sz w:val="22"/>
          <w:szCs w:val="22"/>
        </w:rPr>
        <w:tab/>
      </w:r>
      <w:r w:rsidRPr="004D6CFE">
        <w:rPr>
          <w:rFonts w:ascii="Marianne" w:hAnsi="Marianne"/>
          <w:b/>
          <w:sz w:val="22"/>
          <w:szCs w:val="22"/>
          <w:u w:val="single"/>
        </w:rPr>
        <w:t>Midi :</w:t>
      </w:r>
      <w:r w:rsidRPr="004D6CFE">
        <w:rPr>
          <w:rFonts w:ascii="Marianne" w:hAnsi="Marianne"/>
          <w:sz w:val="22"/>
          <w:szCs w:val="22"/>
        </w:rPr>
        <w:t xml:space="preserve"> maternelle : 3 animateurs et 3 </w:t>
      </w:r>
      <w:r w:rsidR="00C67501" w:rsidRPr="004D6CFE">
        <w:rPr>
          <w:rFonts w:ascii="Marianne" w:hAnsi="Marianne"/>
          <w:sz w:val="22"/>
          <w:szCs w:val="22"/>
        </w:rPr>
        <w:t>ATSEM</w:t>
      </w:r>
      <w:r w:rsidRPr="004D6CFE">
        <w:rPr>
          <w:rFonts w:ascii="Marianne" w:hAnsi="Marianne"/>
          <w:sz w:val="22"/>
          <w:szCs w:val="22"/>
        </w:rPr>
        <w:t xml:space="preserve"> </w:t>
      </w:r>
    </w:p>
    <w:p w:rsidR="00C97F87" w:rsidRPr="004D6CFE" w:rsidRDefault="00C97F87" w:rsidP="00C97F87">
      <w:pPr>
        <w:tabs>
          <w:tab w:val="left" w:pos="2085"/>
        </w:tabs>
        <w:ind w:left="2085"/>
        <w:jc w:val="both"/>
        <w:rPr>
          <w:rFonts w:ascii="Marianne" w:hAnsi="Marianne"/>
          <w:sz w:val="22"/>
          <w:szCs w:val="22"/>
        </w:rPr>
      </w:pPr>
      <w:r w:rsidRPr="004D6CFE">
        <w:rPr>
          <w:rFonts w:ascii="Marianne" w:hAnsi="Marianne"/>
          <w:sz w:val="22"/>
          <w:szCs w:val="22"/>
        </w:rPr>
        <w:tab/>
      </w:r>
      <w:r w:rsidRPr="004D6CFE">
        <w:rPr>
          <w:rFonts w:ascii="Marianne" w:hAnsi="Marianne"/>
          <w:sz w:val="22"/>
          <w:szCs w:val="22"/>
        </w:rPr>
        <w:tab/>
        <w:t>Elémentaire : 5 animateurs</w:t>
      </w:r>
    </w:p>
    <w:p w:rsidR="00C97F87" w:rsidRPr="004D6CFE" w:rsidRDefault="00C97F87" w:rsidP="00C97F87">
      <w:pPr>
        <w:tabs>
          <w:tab w:val="left" w:pos="2085"/>
        </w:tabs>
        <w:ind w:left="2085"/>
        <w:jc w:val="both"/>
        <w:rPr>
          <w:rFonts w:ascii="Marianne" w:hAnsi="Marianne"/>
          <w:sz w:val="22"/>
          <w:szCs w:val="22"/>
        </w:rPr>
      </w:pPr>
      <w:r w:rsidRPr="004D6CFE">
        <w:rPr>
          <w:rFonts w:ascii="Marianne" w:hAnsi="Marianne"/>
          <w:b/>
          <w:sz w:val="22"/>
          <w:szCs w:val="22"/>
          <w:u w:val="single"/>
        </w:rPr>
        <w:t>Soir :</w:t>
      </w:r>
      <w:r w:rsidR="00700013" w:rsidRPr="004D6CFE">
        <w:rPr>
          <w:rFonts w:ascii="Marianne" w:hAnsi="Marianne"/>
          <w:sz w:val="22"/>
          <w:szCs w:val="22"/>
        </w:rPr>
        <w:t xml:space="preserve"> 3</w:t>
      </w:r>
      <w:r w:rsidRPr="004D6CFE">
        <w:rPr>
          <w:rFonts w:ascii="Marianne" w:hAnsi="Marianne"/>
          <w:sz w:val="22"/>
          <w:szCs w:val="22"/>
        </w:rPr>
        <w:t xml:space="preserve"> animateurs en maternelle et 2 en élémentaire </w:t>
      </w:r>
    </w:p>
    <w:p w:rsidR="009324CF" w:rsidRPr="004D6CFE" w:rsidRDefault="009324CF" w:rsidP="00AB61BD">
      <w:pPr>
        <w:pStyle w:val="Titre2"/>
        <w:jc w:val="both"/>
        <w:rPr>
          <w:rFonts w:ascii="Marianne" w:hAnsi="Marianne"/>
          <w:sz w:val="22"/>
          <w:szCs w:val="22"/>
        </w:rPr>
      </w:pPr>
    </w:p>
    <w:p w:rsidR="00E2550F" w:rsidRPr="004D6CFE" w:rsidRDefault="00E2550F" w:rsidP="00887163">
      <w:pPr>
        <w:jc w:val="both"/>
        <w:rPr>
          <w:rFonts w:ascii="Marianne" w:hAnsi="Marianne"/>
          <w:sz w:val="22"/>
          <w:szCs w:val="22"/>
        </w:rPr>
      </w:pPr>
    </w:p>
    <w:p w:rsidR="00DC715F" w:rsidRPr="004D6CFE" w:rsidRDefault="00DC715F" w:rsidP="00887163">
      <w:pPr>
        <w:jc w:val="both"/>
        <w:rPr>
          <w:rFonts w:ascii="Marianne" w:hAnsi="Marianne"/>
          <w:b/>
          <w:sz w:val="22"/>
          <w:szCs w:val="22"/>
        </w:rPr>
      </w:pPr>
    </w:p>
    <w:p w:rsidR="00AC2977" w:rsidRPr="004D6CFE" w:rsidRDefault="009324CF" w:rsidP="00887163">
      <w:pPr>
        <w:jc w:val="both"/>
        <w:rPr>
          <w:rFonts w:ascii="Marianne" w:hAnsi="Marianne"/>
          <w:sz w:val="22"/>
          <w:szCs w:val="22"/>
        </w:rPr>
      </w:pPr>
      <w:r w:rsidRPr="004D6CFE">
        <w:rPr>
          <w:rFonts w:ascii="Marianne" w:hAnsi="Marianne"/>
          <w:b/>
          <w:sz w:val="22"/>
          <w:szCs w:val="22"/>
        </w:rPr>
        <w:lastRenderedPageBreak/>
        <w:t>5</w:t>
      </w:r>
      <w:r w:rsidR="000D3539" w:rsidRPr="004D6CFE">
        <w:rPr>
          <w:rFonts w:ascii="Marianne" w:hAnsi="Marianne"/>
          <w:b/>
          <w:sz w:val="22"/>
          <w:szCs w:val="22"/>
        </w:rPr>
        <w:t>°) les projets de groupe sur l’année scolaire</w:t>
      </w:r>
      <w:r w:rsidR="008C4B5B" w:rsidRPr="004D6CFE">
        <w:rPr>
          <w:rFonts w:ascii="Marianne" w:hAnsi="Marianne"/>
          <w:b/>
          <w:sz w:val="22"/>
          <w:szCs w:val="22"/>
        </w:rPr>
        <w:t xml:space="preserve"> et</w:t>
      </w:r>
      <w:r w:rsidR="000D3539" w:rsidRPr="004D6CFE">
        <w:rPr>
          <w:rFonts w:ascii="Marianne" w:hAnsi="Marianne"/>
          <w:b/>
          <w:sz w:val="22"/>
          <w:szCs w:val="22"/>
        </w:rPr>
        <w:t xml:space="preserve"> pendant les vacances </w:t>
      </w:r>
      <w:r w:rsidR="008C4B5B" w:rsidRPr="004D6CFE">
        <w:rPr>
          <w:rFonts w:ascii="Marianne" w:hAnsi="Marianne"/>
          <w:b/>
          <w:sz w:val="22"/>
          <w:szCs w:val="22"/>
        </w:rPr>
        <w:t>(mercredis et vacances scolaires)</w:t>
      </w:r>
    </w:p>
    <w:p w:rsidR="008D6091" w:rsidRPr="004D6CFE" w:rsidRDefault="00F42409" w:rsidP="00887163">
      <w:pPr>
        <w:pStyle w:val="Paragraphedeliste"/>
        <w:numPr>
          <w:ilvl w:val="0"/>
          <w:numId w:val="9"/>
        </w:numPr>
        <w:jc w:val="both"/>
        <w:rPr>
          <w:rFonts w:ascii="Marianne" w:hAnsi="Marianne"/>
          <w:sz w:val="22"/>
          <w:szCs w:val="22"/>
        </w:rPr>
      </w:pPr>
      <w:r w:rsidRPr="004D6CFE">
        <w:rPr>
          <w:rFonts w:ascii="Marianne" w:hAnsi="Marianne"/>
          <w:sz w:val="22"/>
          <w:szCs w:val="22"/>
        </w:rPr>
        <w:t xml:space="preserve">Pour cette année, </w:t>
      </w:r>
      <w:r w:rsidR="00C67501">
        <w:rPr>
          <w:rFonts w:ascii="Marianne" w:hAnsi="Marianne"/>
          <w:sz w:val="22"/>
          <w:szCs w:val="22"/>
        </w:rPr>
        <w:t>les maternelles et les élémentaires</w:t>
      </w:r>
      <w:r w:rsidRPr="004D6CFE">
        <w:rPr>
          <w:rFonts w:ascii="Marianne" w:hAnsi="Marianne"/>
          <w:sz w:val="22"/>
          <w:szCs w:val="22"/>
        </w:rPr>
        <w:t xml:space="preserve"> </w:t>
      </w:r>
      <w:r w:rsidR="00C67501">
        <w:rPr>
          <w:rFonts w:ascii="Marianne" w:hAnsi="Marianne"/>
          <w:sz w:val="22"/>
          <w:szCs w:val="22"/>
        </w:rPr>
        <w:t>ont choisi des</w:t>
      </w:r>
      <w:r w:rsidRPr="004D6CFE">
        <w:rPr>
          <w:rFonts w:ascii="Marianne" w:hAnsi="Marianne"/>
          <w:sz w:val="22"/>
          <w:szCs w:val="22"/>
        </w:rPr>
        <w:t xml:space="preserve"> sous thèmes </w:t>
      </w:r>
      <w:r w:rsidR="00C67501">
        <w:rPr>
          <w:rFonts w:ascii="Marianne" w:hAnsi="Marianne"/>
          <w:sz w:val="22"/>
          <w:szCs w:val="22"/>
        </w:rPr>
        <w:t xml:space="preserve">différents </w:t>
      </w:r>
      <w:r w:rsidRPr="004D6CFE">
        <w:rPr>
          <w:rFonts w:ascii="Marianne" w:hAnsi="Marianne"/>
          <w:sz w:val="22"/>
          <w:szCs w:val="22"/>
        </w:rPr>
        <w:t>pour les mercredis au nombre de 5 qui correspond à chaque période.</w:t>
      </w:r>
    </w:p>
    <w:p w:rsidR="004B4D13" w:rsidRPr="004D6CFE" w:rsidRDefault="008D6091" w:rsidP="00887163">
      <w:pPr>
        <w:jc w:val="both"/>
        <w:rPr>
          <w:rFonts w:ascii="Marianne" w:hAnsi="Marianne"/>
          <w:sz w:val="22"/>
          <w:szCs w:val="22"/>
        </w:rPr>
      </w:pPr>
      <w:r w:rsidRPr="004D6CFE">
        <w:rPr>
          <w:rFonts w:ascii="Marianne" w:hAnsi="Marianne"/>
          <w:sz w:val="22"/>
          <w:szCs w:val="22"/>
        </w:rPr>
        <w:t>Pendant les vacances scolaires les thèmes abordés seront en fonction des saisons ou des thèmes choisis en équipe</w:t>
      </w:r>
    </w:p>
    <w:p w:rsidR="008D6091" w:rsidRPr="004D6CFE" w:rsidRDefault="008D6091" w:rsidP="00887163">
      <w:pPr>
        <w:jc w:val="both"/>
        <w:rPr>
          <w:rFonts w:ascii="Marianne" w:hAnsi="Marianne"/>
          <w:sz w:val="22"/>
          <w:szCs w:val="22"/>
        </w:rPr>
      </w:pPr>
    </w:p>
    <w:p w:rsidR="004B4D13" w:rsidRPr="004D6CFE" w:rsidRDefault="004B4D13" w:rsidP="00887163">
      <w:pPr>
        <w:jc w:val="both"/>
        <w:rPr>
          <w:rFonts w:ascii="Marianne" w:hAnsi="Marianne"/>
          <w:sz w:val="22"/>
          <w:szCs w:val="22"/>
        </w:rPr>
      </w:pPr>
      <w:r w:rsidRPr="004D6CFE">
        <w:rPr>
          <w:rFonts w:ascii="Marianne" w:hAnsi="Marianne"/>
          <w:b/>
          <w:i/>
          <w:sz w:val="22"/>
          <w:szCs w:val="22"/>
          <w:u w:val="single"/>
        </w:rPr>
        <w:t xml:space="preserve">Les </w:t>
      </w:r>
      <w:r w:rsidR="00C67501">
        <w:rPr>
          <w:rFonts w:ascii="Marianne" w:hAnsi="Marianne"/>
          <w:b/>
          <w:i/>
          <w:sz w:val="22"/>
          <w:szCs w:val="22"/>
          <w:u w:val="single"/>
        </w:rPr>
        <w:t>P’tits Musclés</w:t>
      </w:r>
      <w:r w:rsidRPr="004D6CFE">
        <w:rPr>
          <w:rFonts w:ascii="Marianne" w:hAnsi="Marianne"/>
          <w:b/>
          <w:i/>
          <w:sz w:val="22"/>
          <w:szCs w:val="22"/>
          <w:u w:val="single"/>
        </w:rPr>
        <w:t xml:space="preserve"> (enfa</w:t>
      </w:r>
      <w:r w:rsidR="00C67501">
        <w:rPr>
          <w:rFonts w:ascii="Marianne" w:hAnsi="Marianne"/>
          <w:b/>
          <w:i/>
          <w:sz w:val="22"/>
          <w:szCs w:val="22"/>
          <w:u w:val="single"/>
        </w:rPr>
        <w:t>nts nés en 2022</w:t>
      </w:r>
      <w:r w:rsidRPr="004D6CFE">
        <w:rPr>
          <w:rFonts w:ascii="Marianne" w:hAnsi="Marianne"/>
          <w:b/>
          <w:i/>
          <w:sz w:val="22"/>
          <w:szCs w:val="22"/>
          <w:u w:val="single"/>
        </w:rPr>
        <w:t>)</w:t>
      </w:r>
      <w:r w:rsidR="00C73A2F" w:rsidRPr="004D6CFE">
        <w:rPr>
          <w:rFonts w:ascii="Marianne" w:hAnsi="Marianne"/>
          <w:sz w:val="22"/>
          <w:szCs w:val="22"/>
        </w:rPr>
        <w:t> :</w:t>
      </w:r>
    </w:p>
    <w:p w:rsidR="004B4D13" w:rsidRPr="004D6CFE" w:rsidRDefault="004B4D13" w:rsidP="00887163">
      <w:pPr>
        <w:jc w:val="both"/>
        <w:rPr>
          <w:rFonts w:ascii="Marianne" w:hAnsi="Marianne"/>
          <w:sz w:val="22"/>
          <w:szCs w:val="22"/>
        </w:rPr>
      </w:pPr>
      <w:r w:rsidRPr="004D6CFE">
        <w:rPr>
          <w:rFonts w:ascii="Marianne" w:hAnsi="Marianne"/>
          <w:sz w:val="22"/>
          <w:szCs w:val="22"/>
        </w:rPr>
        <w:t>Cette année l’accent sera mis sur les aspects de la vie quotidienne :</w:t>
      </w:r>
    </w:p>
    <w:p w:rsidR="004B4D13" w:rsidRPr="004D6CFE" w:rsidRDefault="004B4D13" w:rsidP="00887163">
      <w:pPr>
        <w:numPr>
          <w:ilvl w:val="0"/>
          <w:numId w:val="9"/>
        </w:numPr>
        <w:contextualSpacing/>
        <w:jc w:val="both"/>
        <w:rPr>
          <w:rFonts w:ascii="Marianne" w:hAnsi="Marianne"/>
          <w:sz w:val="22"/>
          <w:szCs w:val="22"/>
        </w:rPr>
      </w:pPr>
      <w:r w:rsidRPr="004D6CFE">
        <w:rPr>
          <w:rFonts w:ascii="Marianne" w:hAnsi="Marianne"/>
          <w:sz w:val="22"/>
          <w:szCs w:val="22"/>
        </w:rPr>
        <w:t>Les règles de vie</w:t>
      </w:r>
    </w:p>
    <w:p w:rsidR="004B4D13" w:rsidRPr="004D6CFE" w:rsidRDefault="004B4D13" w:rsidP="00887163">
      <w:pPr>
        <w:numPr>
          <w:ilvl w:val="0"/>
          <w:numId w:val="9"/>
        </w:numPr>
        <w:contextualSpacing/>
        <w:jc w:val="both"/>
        <w:rPr>
          <w:rFonts w:ascii="Marianne" w:hAnsi="Marianne"/>
          <w:sz w:val="22"/>
          <w:szCs w:val="22"/>
        </w:rPr>
      </w:pPr>
      <w:r w:rsidRPr="004D6CFE">
        <w:rPr>
          <w:rFonts w:ascii="Marianne" w:hAnsi="Marianne"/>
          <w:sz w:val="22"/>
          <w:szCs w:val="22"/>
        </w:rPr>
        <w:t>La politesse</w:t>
      </w:r>
    </w:p>
    <w:p w:rsidR="004B4D13" w:rsidRPr="004D6CFE" w:rsidRDefault="004B4D13" w:rsidP="00887163">
      <w:pPr>
        <w:numPr>
          <w:ilvl w:val="0"/>
          <w:numId w:val="9"/>
        </w:numPr>
        <w:contextualSpacing/>
        <w:jc w:val="both"/>
        <w:rPr>
          <w:rFonts w:ascii="Marianne" w:hAnsi="Marianne"/>
          <w:sz w:val="22"/>
          <w:szCs w:val="22"/>
        </w:rPr>
      </w:pPr>
      <w:r w:rsidRPr="004D6CFE">
        <w:rPr>
          <w:rFonts w:ascii="Marianne" w:hAnsi="Marianne"/>
          <w:sz w:val="22"/>
          <w:szCs w:val="22"/>
        </w:rPr>
        <w:t>Le respect du matériel</w:t>
      </w:r>
    </w:p>
    <w:p w:rsidR="004B4D13" w:rsidRPr="004D6CFE" w:rsidRDefault="004B4D13" w:rsidP="00887163">
      <w:pPr>
        <w:numPr>
          <w:ilvl w:val="0"/>
          <w:numId w:val="9"/>
        </w:numPr>
        <w:contextualSpacing/>
        <w:jc w:val="both"/>
        <w:rPr>
          <w:rFonts w:ascii="Marianne" w:hAnsi="Marianne"/>
          <w:sz w:val="22"/>
          <w:szCs w:val="22"/>
        </w:rPr>
      </w:pPr>
      <w:r w:rsidRPr="004D6CFE">
        <w:rPr>
          <w:rFonts w:ascii="Marianne" w:hAnsi="Marianne"/>
          <w:sz w:val="22"/>
          <w:szCs w:val="22"/>
        </w:rPr>
        <w:t>Le respect de l’autre</w:t>
      </w:r>
      <w:r w:rsidR="004D6CFE" w:rsidRPr="004D6CFE">
        <w:rPr>
          <w:rFonts w:ascii="Marianne" w:hAnsi="Marianne"/>
          <w:sz w:val="22"/>
          <w:szCs w:val="22"/>
        </w:rPr>
        <w:t xml:space="preserve"> et jouer ensemble</w:t>
      </w:r>
    </w:p>
    <w:p w:rsidR="004D6CFE" w:rsidRPr="004D6CFE" w:rsidRDefault="004D6CFE" w:rsidP="00887163">
      <w:pPr>
        <w:numPr>
          <w:ilvl w:val="0"/>
          <w:numId w:val="9"/>
        </w:numPr>
        <w:contextualSpacing/>
        <w:jc w:val="both"/>
        <w:rPr>
          <w:rFonts w:ascii="Marianne" w:hAnsi="Marianne"/>
          <w:sz w:val="22"/>
          <w:szCs w:val="22"/>
        </w:rPr>
      </w:pPr>
      <w:r w:rsidRPr="004D6CFE">
        <w:rPr>
          <w:rFonts w:ascii="Marianne" w:hAnsi="Marianne"/>
          <w:sz w:val="22"/>
          <w:szCs w:val="22"/>
        </w:rPr>
        <w:t>Découverte et adaptation à la vie en collectivité</w:t>
      </w:r>
    </w:p>
    <w:p w:rsidR="004B4D13" w:rsidRPr="004D6CFE" w:rsidRDefault="004D6CFE" w:rsidP="00887163">
      <w:pPr>
        <w:numPr>
          <w:ilvl w:val="0"/>
          <w:numId w:val="9"/>
        </w:numPr>
        <w:contextualSpacing/>
        <w:jc w:val="both"/>
        <w:rPr>
          <w:rFonts w:ascii="Marianne" w:hAnsi="Marianne"/>
          <w:sz w:val="22"/>
          <w:szCs w:val="22"/>
        </w:rPr>
      </w:pPr>
      <w:r w:rsidRPr="004D6CFE">
        <w:rPr>
          <w:rFonts w:ascii="Marianne" w:hAnsi="Marianne"/>
          <w:sz w:val="22"/>
          <w:szCs w:val="22"/>
        </w:rPr>
        <w:t>Leur transmettre la bienveillance</w:t>
      </w:r>
    </w:p>
    <w:p w:rsidR="004D6CFE" w:rsidRPr="004D6CFE" w:rsidRDefault="004D6CFE" w:rsidP="00887163">
      <w:pPr>
        <w:numPr>
          <w:ilvl w:val="0"/>
          <w:numId w:val="9"/>
        </w:numPr>
        <w:contextualSpacing/>
        <w:jc w:val="both"/>
        <w:rPr>
          <w:rFonts w:ascii="Marianne" w:hAnsi="Marianne"/>
          <w:sz w:val="22"/>
          <w:szCs w:val="22"/>
        </w:rPr>
      </w:pPr>
      <w:r w:rsidRPr="004D6CFE">
        <w:rPr>
          <w:rFonts w:ascii="Marianne" w:hAnsi="Marianne"/>
          <w:sz w:val="22"/>
          <w:szCs w:val="22"/>
        </w:rPr>
        <w:t>Développer la motricité, la créativité et l’imagination</w:t>
      </w:r>
    </w:p>
    <w:p w:rsidR="004B4D13" w:rsidRPr="004D6CFE" w:rsidRDefault="004B4D13" w:rsidP="00887163">
      <w:pPr>
        <w:ind w:left="720"/>
        <w:contextualSpacing/>
        <w:jc w:val="both"/>
        <w:rPr>
          <w:rFonts w:ascii="Marianne" w:hAnsi="Marianne"/>
          <w:sz w:val="22"/>
          <w:szCs w:val="22"/>
        </w:rPr>
      </w:pPr>
    </w:p>
    <w:p w:rsidR="004B4D13" w:rsidRPr="004D6CFE" w:rsidRDefault="004B4D13" w:rsidP="00887163">
      <w:pPr>
        <w:contextualSpacing/>
        <w:jc w:val="both"/>
        <w:rPr>
          <w:rFonts w:ascii="Marianne" w:eastAsia="Times New Roman" w:hAnsi="Marianne"/>
          <w:b/>
          <w:sz w:val="22"/>
          <w:szCs w:val="22"/>
          <w:u w:val="single"/>
        </w:rPr>
      </w:pPr>
      <w:r w:rsidRPr="004D6CFE">
        <w:rPr>
          <w:rFonts w:ascii="Marianne" w:eastAsia="Times New Roman" w:hAnsi="Marianne"/>
          <w:b/>
          <w:sz w:val="22"/>
          <w:szCs w:val="22"/>
          <w:u w:val="single"/>
        </w:rPr>
        <w:t>Objectifs :</w:t>
      </w:r>
    </w:p>
    <w:p w:rsidR="004B4D13" w:rsidRPr="004D6CFE" w:rsidRDefault="004B4D13" w:rsidP="00887163">
      <w:pPr>
        <w:contextualSpacing/>
        <w:jc w:val="both"/>
        <w:rPr>
          <w:rFonts w:ascii="Marianne" w:eastAsia="Times New Roman" w:hAnsi="Marianne"/>
          <w:sz w:val="22"/>
          <w:szCs w:val="22"/>
        </w:rPr>
      </w:pPr>
      <w:r w:rsidRPr="004D6CFE">
        <w:rPr>
          <w:rFonts w:ascii="Marianne" w:eastAsia="Times New Roman" w:hAnsi="Marianne"/>
          <w:b/>
          <w:sz w:val="22"/>
          <w:szCs w:val="22"/>
        </w:rPr>
        <w:t xml:space="preserve">L’apprentissage des règles de vie : </w:t>
      </w:r>
      <w:r w:rsidRPr="004D6CFE">
        <w:rPr>
          <w:rFonts w:ascii="Marianne" w:eastAsia="Times New Roman" w:hAnsi="Marianne"/>
          <w:sz w:val="22"/>
          <w:szCs w:val="22"/>
        </w:rPr>
        <w:t>c’est un nouvel environnement et beaucoup de changements en début d’année pour les enfants de petites sections. Il faut apprendre l’écoute des animateurs,</w:t>
      </w:r>
      <w:r w:rsidR="008D6091" w:rsidRPr="004D6CFE">
        <w:rPr>
          <w:rFonts w:ascii="Marianne" w:eastAsia="Times New Roman" w:hAnsi="Marianne"/>
          <w:sz w:val="22"/>
          <w:szCs w:val="22"/>
        </w:rPr>
        <w:t xml:space="preserve"> la politesse, le respect du matériel, le respect de l’autre, la propreté,</w:t>
      </w:r>
      <w:r w:rsidRPr="004D6CFE">
        <w:rPr>
          <w:rFonts w:ascii="Marianne" w:eastAsia="Times New Roman" w:hAnsi="Marianne"/>
          <w:sz w:val="22"/>
          <w:szCs w:val="22"/>
        </w:rPr>
        <w:t xml:space="preserve"> la patience, ranger les jouets et les règles de sécurité comme traversé la route en groupe.</w:t>
      </w:r>
    </w:p>
    <w:p w:rsidR="002D558B" w:rsidRPr="004D6CFE" w:rsidRDefault="002D558B" w:rsidP="00887163">
      <w:pPr>
        <w:contextualSpacing/>
        <w:jc w:val="both"/>
        <w:rPr>
          <w:rFonts w:ascii="Marianne" w:eastAsia="Times New Roman" w:hAnsi="Marianne"/>
          <w:sz w:val="22"/>
          <w:szCs w:val="22"/>
        </w:rPr>
      </w:pPr>
    </w:p>
    <w:p w:rsidR="004B4D13" w:rsidRPr="004D6CFE" w:rsidRDefault="004B4D13" w:rsidP="00887163">
      <w:pPr>
        <w:contextualSpacing/>
        <w:jc w:val="both"/>
        <w:rPr>
          <w:rFonts w:ascii="Marianne" w:eastAsia="Times New Roman" w:hAnsi="Marianne"/>
          <w:sz w:val="22"/>
          <w:szCs w:val="22"/>
        </w:rPr>
      </w:pPr>
      <w:r w:rsidRPr="004D6CFE">
        <w:rPr>
          <w:rFonts w:ascii="Marianne" w:eastAsia="Times New Roman" w:hAnsi="Marianne"/>
          <w:b/>
          <w:sz w:val="22"/>
          <w:szCs w:val="22"/>
        </w:rPr>
        <w:t>Vivre en groupe :</w:t>
      </w:r>
      <w:r w:rsidR="008C4B5B" w:rsidRPr="004D6CFE">
        <w:rPr>
          <w:rFonts w:ascii="Marianne" w:eastAsia="Times New Roman" w:hAnsi="Marianne"/>
          <w:sz w:val="22"/>
          <w:szCs w:val="22"/>
        </w:rPr>
        <w:t xml:space="preserve"> c’est un groupe d’une vingtaine d’</w:t>
      </w:r>
      <w:r w:rsidRPr="004D6CFE">
        <w:rPr>
          <w:rFonts w:ascii="Marianne" w:eastAsia="Times New Roman" w:hAnsi="Marianne"/>
          <w:sz w:val="22"/>
          <w:szCs w:val="22"/>
        </w:rPr>
        <w:t xml:space="preserve">enfants environ avec des personnalités différentes et une expérience de la collectivité qui n’est pas la même pour tous </w:t>
      </w:r>
    </w:p>
    <w:p w:rsidR="004B4D13" w:rsidRPr="004D6CFE" w:rsidRDefault="004B4D13" w:rsidP="00887163">
      <w:pPr>
        <w:contextualSpacing/>
        <w:jc w:val="both"/>
        <w:rPr>
          <w:rFonts w:ascii="Marianne" w:eastAsia="Times New Roman" w:hAnsi="Marianne"/>
          <w:sz w:val="22"/>
          <w:szCs w:val="22"/>
        </w:rPr>
      </w:pPr>
      <w:r w:rsidRPr="004D6CFE">
        <w:rPr>
          <w:rFonts w:ascii="Marianne" w:eastAsia="Times New Roman" w:hAnsi="Marianne"/>
          <w:sz w:val="22"/>
          <w:szCs w:val="22"/>
        </w:rPr>
        <w:t>Il faut apprendre à partager, échanger avec le groupe, attendre son tour et créer une atmosphère bienveillante et protectrice pour que les enfants soient épanouis et heureux de venir au centre et cela pour installer une base pour un groupe qui deviendra solidaire</w:t>
      </w:r>
    </w:p>
    <w:p w:rsidR="004B4D13" w:rsidRPr="004D6CFE" w:rsidRDefault="008D6091" w:rsidP="00887163">
      <w:pPr>
        <w:contextualSpacing/>
        <w:jc w:val="both"/>
        <w:rPr>
          <w:rFonts w:ascii="Marianne" w:eastAsia="Times New Roman" w:hAnsi="Marianne"/>
          <w:sz w:val="22"/>
          <w:szCs w:val="22"/>
        </w:rPr>
      </w:pPr>
      <w:r w:rsidRPr="004D6CFE">
        <w:rPr>
          <w:rFonts w:ascii="Marianne" w:eastAsia="Times New Roman" w:hAnsi="Marianne"/>
          <w:sz w:val="22"/>
          <w:szCs w:val="22"/>
        </w:rPr>
        <w:t>Des spectacles seront créés afin d’aider les enfants à s’exprimer et ne pas appréhender le regard des autres, et libérer la parole.</w:t>
      </w:r>
    </w:p>
    <w:p w:rsidR="002D558B" w:rsidRPr="004D6CFE" w:rsidRDefault="002D558B" w:rsidP="00887163">
      <w:pPr>
        <w:contextualSpacing/>
        <w:jc w:val="both"/>
        <w:rPr>
          <w:rFonts w:ascii="Marianne" w:eastAsia="Times New Roman" w:hAnsi="Marianne"/>
          <w:sz w:val="22"/>
          <w:szCs w:val="22"/>
        </w:rPr>
      </w:pPr>
    </w:p>
    <w:p w:rsidR="004B4D13" w:rsidRPr="004D6CFE" w:rsidRDefault="004B4D13" w:rsidP="00887163">
      <w:pPr>
        <w:contextualSpacing/>
        <w:jc w:val="both"/>
        <w:rPr>
          <w:rFonts w:ascii="Marianne" w:eastAsia="Times New Roman" w:hAnsi="Marianne"/>
          <w:sz w:val="22"/>
          <w:szCs w:val="22"/>
        </w:rPr>
      </w:pPr>
      <w:r w:rsidRPr="004D6CFE">
        <w:rPr>
          <w:rFonts w:ascii="Marianne" w:eastAsia="Times New Roman" w:hAnsi="Marianne"/>
          <w:b/>
          <w:sz w:val="22"/>
          <w:szCs w:val="22"/>
        </w:rPr>
        <w:t xml:space="preserve">Rythme de l’enfant et du centre de loisirs : </w:t>
      </w:r>
      <w:r w:rsidRPr="004D6CFE">
        <w:rPr>
          <w:rFonts w:ascii="Marianne" w:eastAsia="Times New Roman" w:hAnsi="Marianne"/>
          <w:sz w:val="22"/>
          <w:szCs w:val="22"/>
        </w:rPr>
        <w:t xml:space="preserve">s’acclimater aux horaires et rythme du centre (activités/ repas/ sieste/ jeux/ goûter/ départ). En effet la vie en groupe oblige </w:t>
      </w:r>
      <w:r w:rsidRPr="004D6CFE">
        <w:rPr>
          <w:rFonts w:ascii="Marianne" w:eastAsia="Times New Roman" w:hAnsi="Marianne"/>
          <w:sz w:val="22"/>
          <w:szCs w:val="22"/>
        </w:rPr>
        <w:lastRenderedPageBreak/>
        <w:t>les enfants à suivre le rythme donné bien que dans la mesure du possible nous respectons au mieux leurs besoins (dormir un peu plus, livre un livre, s’allonger…)</w:t>
      </w:r>
    </w:p>
    <w:p w:rsidR="004B4D13" w:rsidRPr="004D6CFE" w:rsidRDefault="004B4D13" w:rsidP="00887163">
      <w:pPr>
        <w:contextualSpacing/>
        <w:jc w:val="both"/>
        <w:rPr>
          <w:rFonts w:ascii="Marianne" w:eastAsia="Times New Roman" w:hAnsi="Marianne"/>
          <w:sz w:val="22"/>
          <w:szCs w:val="22"/>
        </w:rPr>
      </w:pPr>
      <w:r w:rsidRPr="004D6CFE">
        <w:rPr>
          <w:rFonts w:ascii="Marianne" w:eastAsia="Times New Roman" w:hAnsi="Marianne"/>
          <w:sz w:val="22"/>
          <w:szCs w:val="22"/>
        </w:rPr>
        <w:t>On adapte le rythme des journées selon leur évolution.</w:t>
      </w:r>
    </w:p>
    <w:p w:rsidR="002D558B" w:rsidRPr="004D6CFE" w:rsidRDefault="002D558B" w:rsidP="00887163">
      <w:pPr>
        <w:contextualSpacing/>
        <w:jc w:val="both"/>
        <w:rPr>
          <w:rFonts w:ascii="Marianne" w:eastAsia="Times New Roman" w:hAnsi="Marianne"/>
          <w:sz w:val="22"/>
          <w:szCs w:val="22"/>
        </w:rPr>
      </w:pPr>
    </w:p>
    <w:p w:rsidR="004B4D13" w:rsidRPr="004D6CFE" w:rsidRDefault="004B4D13" w:rsidP="00887163">
      <w:pPr>
        <w:contextualSpacing/>
        <w:jc w:val="both"/>
        <w:rPr>
          <w:rFonts w:ascii="Marianne" w:eastAsia="Times New Roman" w:hAnsi="Marianne"/>
          <w:sz w:val="22"/>
          <w:szCs w:val="22"/>
        </w:rPr>
      </w:pPr>
      <w:r w:rsidRPr="004D6CFE">
        <w:rPr>
          <w:rFonts w:ascii="Marianne" w:eastAsia="Times New Roman" w:hAnsi="Marianne"/>
          <w:b/>
          <w:sz w:val="22"/>
          <w:szCs w:val="22"/>
        </w:rPr>
        <w:t>Autonomie :</w:t>
      </w:r>
      <w:r w:rsidRPr="004D6CFE">
        <w:rPr>
          <w:rFonts w:ascii="Marianne" w:eastAsia="Times New Roman" w:hAnsi="Marianne"/>
          <w:sz w:val="22"/>
          <w:szCs w:val="22"/>
        </w:rPr>
        <w:t xml:space="preserve"> elle est surtout basée sur l’apprentissage de la propreté et sur le temps du repos.</w:t>
      </w:r>
    </w:p>
    <w:p w:rsidR="004B4D13" w:rsidRPr="004D6CFE" w:rsidRDefault="004B4D13" w:rsidP="00887163">
      <w:pPr>
        <w:contextualSpacing/>
        <w:jc w:val="both"/>
        <w:rPr>
          <w:rFonts w:ascii="Marianne" w:eastAsia="Times New Roman" w:hAnsi="Marianne"/>
          <w:sz w:val="22"/>
          <w:szCs w:val="22"/>
        </w:rPr>
      </w:pPr>
      <w:r w:rsidRPr="004D6CFE">
        <w:rPr>
          <w:rFonts w:ascii="Marianne" w:eastAsia="Times New Roman" w:hAnsi="Marianne"/>
          <w:sz w:val="22"/>
          <w:szCs w:val="22"/>
        </w:rPr>
        <w:t>Certains ont acquis ces bases mais d’autres pas du tout. Il y a énormément de différence entre les enfants en début d’année. Demander d’aller aux toilettes, exprimer son besoin d’y aller, se rhabiller seul, demander de l’aide…</w:t>
      </w:r>
    </w:p>
    <w:p w:rsidR="004B4D13" w:rsidRPr="004D6CFE" w:rsidRDefault="004B4D13" w:rsidP="00887163">
      <w:pPr>
        <w:contextualSpacing/>
        <w:jc w:val="both"/>
        <w:rPr>
          <w:rFonts w:ascii="Marianne" w:eastAsia="Times New Roman" w:hAnsi="Marianne"/>
          <w:sz w:val="22"/>
          <w:szCs w:val="22"/>
        </w:rPr>
      </w:pPr>
      <w:r w:rsidRPr="004D6CFE">
        <w:rPr>
          <w:rFonts w:ascii="Marianne" w:eastAsia="Times New Roman" w:hAnsi="Marianne"/>
          <w:sz w:val="22"/>
          <w:szCs w:val="22"/>
        </w:rPr>
        <w:t>Le repas est aussi un apprentissage, certains ne mangent pas seul. C’est aussi un temps de découverte gustative, le but est de les amener à oser goûter des aliments qu’ils ne connaissent pas.</w:t>
      </w:r>
    </w:p>
    <w:p w:rsidR="004B4D13" w:rsidRPr="004D6CFE" w:rsidRDefault="004B4D13" w:rsidP="00887163">
      <w:pPr>
        <w:contextualSpacing/>
        <w:jc w:val="both"/>
        <w:rPr>
          <w:rFonts w:ascii="Marianne" w:eastAsia="Times New Roman" w:hAnsi="Marianne"/>
          <w:sz w:val="22"/>
          <w:szCs w:val="22"/>
        </w:rPr>
      </w:pPr>
      <w:r w:rsidRPr="004D6CFE">
        <w:rPr>
          <w:rFonts w:ascii="Marianne" w:eastAsia="Times New Roman" w:hAnsi="Marianne"/>
          <w:sz w:val="22"/>
          <w:szCs w:val="22"/>
        </w:rPr>
        <w:t>Enfin les règles de vie de la tenue à table, rester assis, ne pas jouer, rester calme sont abordées.</w:t>
      </w:r>
    </w:p>
    <w:p w:rsidR="002D558B" w:rsidRPr="004D6CFE" w:rsidRDefault="002D558B" w:rsidP="00887163">
      <w:pPr>
        <w:contextualSpacing/>
        <w:jc w:val="both"/>
        <w:rPr>
          <w:rFonts w:ascii="Marianne" w:eastAsia="Times New Roman" w:hAnsi="Marianne"/>
          <w:sz w:val="22"/>
          <w:szCs w:val="22"/>
        </w:rPr>
      </w:pPr>
    </w:p>
    <w:p w:rsidR="004B4D13" w:rsidRPr="004D6CFE" w:rsidRDefault="004B4D13" w:rsidP="00887163">
      <w:pPr>
        <w:contextualSpacing/>
        <w:jc w:val="both"/>
        <w:rPr>
          <w:rFonts w:ascii="Marianne" w:eastAsia="Times New Roman" w:hAnsi="Marianne"/>
          <w:sz w:val="22"/>
          <w:szCs w:val="22"/>
        </w:rPr>
      </w:pPr>
      <w:r w:rsidRPr="004D6CFE">
        <w:rPr>
          <w:rFonts w:ascii="Marianne" w:eastAsia="Times New Roman" w:hAnsi="Marianne"/>
          <w:b/>
          <w:sz w:val="22"/>
          <w:szCs w:val="22"/>
        </w:rPr>
        <w:t>Motricité et créativité :</w:t>
      </w:r>
      <w:r w:rsidRPr="004D6CFE">
        <w:rPr>
          <w:rFonts w:ascii="Marianne" w:eastAsia="Times New Roman" w:hAnsi="Marianne"/>
          <w:sz w:val="22"/>
          <w:szCs w:val="22"/>
        </w:rPr>
        <w:t xml:space="preserve"> développer l’imagination, bouger dans un espace, découvrir des matières et des objets, l’éveil musical, être curieux, avoir envie de participer aux activités, comprendre un jeu, jouer avec les autres, prendre conscience de son corps sont des éléments essentiels à la vie du centre et de son programme.</w:t>
      </w:r>
    </w:p>
    <w:p w:rsidR="00F42409" w:rsidRPr="004D6CFE" w:rsidRDefault="00F42409" w:rsidP="00887163">
      <w:pPr>
        <w:contextualSpacing/>
        <w:jc w:val="both"/>
        <w:rPr>
          <w:rFonts w:ascii="Marianne" w:eastAsia="Times New Roman" w:hAnsi="Marianne"/>
          <w:sz w:val="22"/>
          <w:szCs w:val="22"/>
        </w:rPr>
      </w:pPr>
    </w:p>
    <w:p w:rsidR="005D4627" w:rsidRPr="005D4627" w:rsidRDefault="005D4627" w:rsidP="005D4627">
      <w:pPr>
        <w:rPr>
          <w:rFonts w:ascii="Marianne" w:hAnsi="Marianne"/>
          <w:sz w:val="22"/>
          <w:szCs w:val="22"/>
        </w:rPr>
      </w:pPr>
      <w:r w:rsidRPr="005D4627">
        <w:rPr>
          <w:rFonts w:ascii="Marianne" w:hAnsi="Marianne"/>
          <w:sz w:val="22"/>
          <w:szCs w:val="22"/>
        </w:rPr>
        <w:t>La petite section est un grand changement pour les enfants.</w:t>
      </w:r>
      <w:r w:rsidRPr="005D4627">
        <w:rPr>
          <w:rFonts w:ascii="Marianne" w:hAnsi="Marianne"/>
          <w:sz w:val="22"/>
          <w:szCs w:val="22"/>
        </w:rPr>
        <w:br/>
        <w:t>Nous allons les accompagner dans l’apprentissage de la vie en collectivité et des règles afin qu’ils puissent évoluer au sein du centre de loisirs.</w:t>
      </w:r>
      <w:r w:rsidRPr="005D4627">
        <w:rPr>
          <w:rFonts w:ascii="Marianne" w:hAnsi="Marianne"/>
          <w:sz w:val="22"/>
          <w:szCs w:val="22"/>
        </w:rPr>
        <w:br/>
      </w:r>
      <w:r w:rsidRPr="005D4627">
        <w:rPr>
          <w:rFonts w:ascii="Marianne" w:hAnsi="Marianne"/>
          <w:sz w:val="22"/>
          <w:szCs w:val="22"/>
        </w:rPr>
        <w:br/>
        <w:t>De manière ludique nous allons instaurer les bases: écouter les autres, ranger, s’exprimer, participer aux activités, devenir autonome par certaines tâches, accompagner dans la propreté, la prise de repos, jouer ensemble.</w:t>
      </w:r>
    </w:p>
    <w:p w:rsidR="005D4627" w:rsidRPr="005D4627" w:rsidRDefault="005D4627" w:rsidP="005D4627">
      <w:pPr>
        <w:rPr>
          <w:rFonts w:ascii="Marianne" w:hAnsi="Marianne"/>
          <w:sz w:val="22"/>
          <w:szCs w:val="22"/>
        </w:rPr>
      </w:pPr>
      <w:r w:rsidRPr="005D4627">
        <w:rPr>
          <w:rFonts w:ascii="Marianne" w:hAnsi="Marianne"/>
          <w:sz w:val="22"/>
          <w:szCs w:val="22"/>
        </w:rPr>
        <w:br/>
        <w:t>Pour nous aider à atteindre nos objectifs, nous avons choisi le thème “Il était une fois” avec 5 périodes:</w:t>
      </w:r>
    </w:p>
    <w:p w:rsidR="005D4627" w:rsidRPr="005D4627" w:rsidRDefault="005D4627" w:rsidP="005D4627">
      <w:pPr>
        <w:rPr>
          <w:rFonts w:ascii="Marianne" w:hAnsi="Marianne"/>
          <w:sz w:val="22"/>
          <w:szCs w:val="22"/>
        </w:rPr>
      </w:pPr>
      <w:r w:rsidRPr="005D4627">
        <w:rPr>
          <w:rFonts w:ascii="Marianne" w:hAnsi="Marianne"/>
          <w:sz w:val="22"/>
          <w:szCs w:val="22"/>
        </w:rPr>
        <w:t>- Contes</w:t>
      </w:r>
    </w:p>
    <w:p w:rsidR="005D4627" w:rsidRPr="005D4627" w:rsidRDefault="005D4627" w:rsidP="005D4627">
      <w:pPr>
        <w:rPr>
          <w:rFonts w:ascii="Marianne" w:hAnsi="Marianne"/>
          <w:sz w:val="22"/>
          <w:szCs w:val="22"/>
        </w:rPr>
      </w:pPr>
      <w:r w:rsidRPr="005D4627">
        <w:rPr>
          <w:rFonts w:ascii="Marianne" w:hAnsi="Marianne"/>
          <w:sz w:val="22"/>
          <w:szCs w:val="22"/>
        </w:rPr>
        <w:t>- Les rêves</w:t>
      </w:r>
    </w:p>
    <w:p w:rsidR="005D4627" w:rsidRPr="005D4627" w:rsidRDefault="005D4627" w:rsidP="005D4627">
      <w:pPr>
        <w:rPr>
          <w:rFonts w:ascii="Marianne" w:hAnsi="Marianne"/>
          <w:sz w:val="22"/>
          <w:szCs w:val="22"/>
        </w:rPr>
      </w:pPr>
      <w:r w:rsidRPr="005D4627">
        <w:rPr>
          <w:rFonts w:ascii="Marianne" w:hAnsi="Marianne"/>
          <w:sz w:val="22"/>
          <w:szCs w:val="22"/>
        </w:rPr>
        <w:t>- Super Méchants</w:t>
      </w:r>
    </w:p>
    <w:p w:rsidR="005D4627" w:rsidRPr="005D4627" w:rsidRDefault="005D4627" w:rsidP="005D4627">
      <w:pPr>
        <w:rPr>
          <w:rFonts w:ascii="Marianne" w:hAnsi="Marianne"/>
          <w:sz w:val="22"/>
          <w:szCs w:val="22"/>
        </w:rPr>
      </w:pPr>
      <w:r w:rsidRPr="005D4627">
        <w:rPr>
          <w:rFonts w:ascii="Marianne" w:hAnsi="Marianne"/>
          <w:sz w:val="22"/>
          <w:szCs w:val="22"/>
        </w:rPr>
        <w:t>- La musique</w:t>
      </w:r>
    </w:p>
    <w:p w:rsidR="005D4627" w:rsidRPr="005D4627" w:rsidRDefault="005D4627" w:rsidP="005D4627">
      <w:pPr>
        <w:rPr>
          <w:rFonts w:ascii="Marianne" w:hAnsi="Marianne"/>
          <w:sz w:val="22"/>
          <w:szCs w:val="22"/>
        </w:rPr>
      </w:pPr>
      <w:r w:rsidRPr="005D4627">
        <w:rPr>
          <w:rFonts w:ascii="Marianne" w:hAnsi="Marianne"/>
          <w:sz w:val="22"/>
          <w:szCs w:val="22"/>
        </w:rPr>
        <w:t>- Les records et concours du monde</w:t>
      </w:r>
    </w:p>
    <w:p w:rsidR="005D4627" w:rsidRPr="005D4627" w:rsidRDefault="005D4627" w:rsidP="005D4627">
      <w:pPr>
        <w:rPr>
          <w:rFonts w:ascii="Marianne" w:hAnsi="Marianne"/>
          <w:sz w:val="22"/>
          <w:szCs w:val="22"/>
        </w:rPr>
      </w:pPr>
      <w:r w:rsidRPr="005D4627">
        <w:rPr>
          <w:rFonts w:ascii="Marianne" w:hAnsi="Marianne"/>
          <w:sz w:val="22"/>
          <w:szCs w:val="22"/>
        </w:rPr>
        <w:lastRenderedPageBreak/>
        <w:br/>
        <w:t>De plus, tout au long de l’année un tableau avec des défis et records sera affiché en maternelle. Les trois groupes pourront se lancer des défis en essayant de battre les records comme le groupe qui range le plus vite ou celui qui vient le plus déguisé.</w:t>
      </w:r>
      <w:r w:rsidRPr="005D4627">
        <w:rPr>
          <w:rFonts w:ascii="Marianne" w:hAnsi="Marianne"/>
          <w:sz w:val="22"/>
          <w:szCs w:val="22"/>
        </w:rPr>
        <w:br/>
        <w:t>Cela instaurera un lien entre les groupes avec des journées communes.</w:t>
      </w:r>
    </w:p>
    <w:p w:rsidR="005D4627" w:rsidRPr="005D4627" w:rsidRDefault="005D4627" w:rsidP="005D4627">
      <w:pPr>
        <w:rPr>
          <w:rFonts w:ascii="Marianne" w:hAnsi="Marianne"/>
          <w:sz w:val="22"/>
          <w:szCs w:val="22"/>
        </w:rPr>
      </w:pPr>
      <w:r w:rsidRPr="005D4627">
        <w:rPr>
          <w:rFonts w:ascii="Marianne" w:hAnsi="Marianne"/>
          <w:sz w:val="22"/>
          <w:szCs w:val="22"/>
        </w:rPr>
        <w:br/>
        <w:t>Pour finir, un point essentiel sera au cœur de nos missions: celui de la bienveillance. Nous voulons créer un groupe uni, qui évoluera ensemble dans une ambiance où chaque enfant se sent en sécurité.</w:t>
      </w:r>
    </w:p>
    <w:p w:rsidR="004D6CFE" w:rsidRPr="005D4627" w:rsidRDefault="004D6CFE" w:rsidP="00887163">
      <w:pPr>
        <w:contextualSpacing/>
        <w:jc w:val="both"/>
        <w:rPr>
          <w:rFonts w:ascii="Marianne" w:eastAsia="Times New Roman" w:hAnsi="Marianne"/>
          <w:sz w:val="22"/>
          <w:szCs w:val="22"/>
        </w:rPr>
      </w:pPr>
    </w:p>
    <w:p w:rsidR="004D6CFE" w:rsidRPr="004D6CFE" w:rsidRDefault="004D6CFE" w:rsidP="00887163">
      <w:pPr>
        <w:contextualSpacing/>
        <w:jc w:val="both"/>
        <w:rPr>
          <w:rFonts w:ascii="Marianne" w:eastAsia="Times New Roman" w:hAnsi="Marianne"/>
          <w:sz w:val="22"/>
          <w:szCs w:val="22"/>
        </w:rPr>
      </w:pPr>
    </w:p>
    <w:p w:rsidR="004B4D13" w:rsidRPr="004D6CFE" w:rsidRDefault="004B4D13" w:rsidP="00887163">
      <w:pPr>
        <w:jc w:val="both"/>
        <w:rPr>
          <w:rFonts w:ascii="Marianne" w:hAnsi="Marianne"/>
          <w:b/>
          <w:sz w:val="22"/>
          <w:szCs w:val="22"/>
        </w:rPr>
      </w:pPr>
      <w:r w:rsidRPr="004D6CFE">
        <w:rPr>
          <w:rFonts w:ascii="Marianne" w:hAnsi="Marianne"/>
          <w:b/>
          <w:i/>
          <w:sz w:val="22"/>
          <w:szCs w:val="22"/>
          <w:u w:val="single"/>
        </w:rPr>
        <w:t xml:space="preserve">Les </w:t>
      </w:r>
      <w:proofErr w:type="spellStart"/>
      <w:r w:rsidR="005D4627">
        <w:rPr>
          <w:rFonts w:ascii="Marianne" w:hAnsi="Marianne"/>
          <w:b/>
          <w:i/>
          <w:sz w:val="22"/>
          <w:szCs w:val="22"/>
          <w:u w:val="single"/>
        </w:rPr>
        <w:t>Krok’flammes</w:t>
      </w:r>
      <w:proofErr w:type="spellEnd"/>
      <w:r w:rsidR="005D4627">
        <w:rPr>
          <w:rFonts w:ascii="Marianne" w:hAnsi="Marianne"/>
          <w:b/>
          <w:i/>
          <w:sz w:val="22"/>
          <w:szCs w:val="22"/>
          <w:u w:val="single"/>
        </w:rPr>
        <w:t xml:space="preserve"> (enfants nés en 2021</w:t>
      </w:r>
      <w:r w:rsidRPr="004D6CFE">
        <w:rPr>
          <w:rFonts w:ascii="Marianne" w:hAnsi="Marianne"/>
          <w:b/>
          <w:i/>
          <w:sz w:val="22"/>
          <w:szCs w:val="22"/>
          <w:u w:val="single"/>
        </w:rPr>
        <w:t>)</w:t>
      </w:r>
      <w:r w:rsidRPr="004D6CFE">
        <w:rPr>
          <w:rFonts w:ascii="Marianne" w:hAnsi="Marianne"/>
          <w:b/>
          <w:sz w:val="22"/>
          <w:szCs w:val="22"/>
        </w:rPr>
        <w:t> :</w:t>
      </w:r>
    </w:p>
    <w:p w:rsidR="005D4627" w:rsidRPr="005D4627" w:rsidRDefault="005D4627" w:rsidP="005D4627">
      <w:pPr>
        <w:jc w:val="both"/>
        <w:rPr>
          <w:rFonts w:ascii="Marianne" w:hAnsi="Marianne"/>
          <w:sz w:val="22"/>
          <w:szCs w:val="22"/>
        </w:rPr>
      </w:pPr>
      <w:r w:rsidRPr="005D4627">
        <w:rPr>
          <w:rFonts w:ascii="Marianne" w:hAnsi="Marianne"/>
          <w:sz w:val="22"/>
          <w:szCs w:val="22"/>
        </w:rPr>
        <w:t>Le thème de cette année est “Il était une fois…”</w:t>
      </w:r>
    </w:p>
    <w:p w:rsidR="005D4627" w:rsidRPr="005D4627" w:rsidRDefault="005D4627" w:rsidP="005D4627">
      <w:pPr>
        <w:jc w:val="both"/>
        <w:rPr>
          <w:rFonts w:ascii="Marianne" w:hAnsi="Marianne"/>
          <w:sz w:val="22"/>
          <w:szCs w:val="22"/>
        </w:rPr>
      </w:pPr>
      <w:r w:rsidRPr="005D4627">
        <w:rPr>
          <w:rFonts w:ascii="Marianne" w:hAnsi="Marianne"/>
          <w:sz w:val="22"/>
          <w:szCs w:val="22"/>
        </w:rPr>
        <w:t>Nous l’avons divisé en 5 parties afin de l’explorer sous différentes formes.</w:t>
      </w:r>
    </w:p>
    <w:p w:rsidR="005D4627" w:rsidRPr="005D4627" w:rsidRDefault="005D4627" w:rsidP="005D4627">
      <w:pPr>
        <w:jc w:val="both"/>
        <w:rPr>
          <w:rFonts w:ascii="Marianne" w:hAnsi="Marianne"/>
          <w:sz w:val="22"/>
          <w:szCs w:val="22"/>
        </w:rPr>
      </w:pPr>
      <w:r w:rsidRPr="005D4627">
        <w:rPr>
          <w:rFonts w:ascii="Marianne" w:hAnsi="Marianne"/>
          <w:sz w:val="22"/>
          <w:szCs w:val="22"/>
        </w:rPr>
        <w:t>De septembre à octobre – Contes et histoires</w:t>
      </w:r>
    </w:p>
    <w:p w:rsidR="005D4627" w:rsidRPr="005D4627" w:rsidRDefault="005D4627" w:rsidP="005D4627">
      <w:pPr>
        <w:jc w:val="both"/>
        <w:rPr>
          <w:rFonts w:ascii="Marianne" w:hAnsi="Marianne"/>
          <w:sz w:val="22"/>
          <w:szCs w:val="22"/>
        </w:rPr>
      </w:pPr>
      <w:r w:rsidRPr="005D4627">
        <w:rPr>
          <w:rFonts w:ascii="Marianne" w:hAnsi="Marianne"/>
          <w:sz w:val="22"/>
          <w:szCs w:val="22"/>
        </w:rPr>
        <w:t>Découvrir des contes qui font rigoler, voyager, frissonner… et les grands classiques, bien sûr, autour d’activités manuelles, de jeux de théâtre, de lecture et de jeux sportifs.</w:t>
      </w:r>
    </w:p>
    <w:p w:rsidR="005D4627" w:rsidRPr="005D4627" w:rsidRDefault="005D4627" w:rsidP="005D4627">
      <w:pPr>
        <w:jc w:val="both"/>
        <w:rPr>
          <w:rFonts w:ascii="Marianne" w:hAnsi="Marianne"/>
          <w:sz w:val="22"/>
          <w:szCs w:val="22"/>
        </w:rPr>
      </w:pPr>
      <w:r w:rsidRPr="005D4627">
        <w:rPr>
          <w:rFonts w:ascii="Marianne" w:hAnsi="Marianne"/>
          <w:sz w:val="22"/>
          <w:szCs w:val="22"/>
        </w:rPr>
        <w:t>De novembre à décembre – Les rêves</w:t>
      </w:r>
    </w:p>
    <w:p w:rsidR="005D4627" w:rsidRPr="005D4627" w:rsidRDefault="005D4627" w:rsidP="005D4627">
      <w:pPr>
        <w:jc w:val="both"/>
        <w:rPr>
          <w:rFonts w:ascii="Marianne" w:hAnsi="Marianne"/>
          <w:sz w:val="22"/>
          <w:szCs w:val="22"/>
        </w:rPr>
      </w:pPr>
      <w:r w:rsidRPr="005D4627">
        <w:rPr>
          <w:rFonts w:ascii="Marianne" w:hAnsi="Marianne"/>
          <w:sz w:val="22"/>
          <w:szCs w:val="22"/>
        </w:rPr>
        <w:t>Aborder l’idée de rêves de plusieurs manières :</w:t>
      </w:r>
    </w:p>
    <w:p w:rsidR="005D4627" w:rsidRPr="005D4627" w:rsidRDefault="005D4627" w:rsidP="005D4627">
      <w:pPr>
        <w:jc w:val="both"/>
        <w:rPr>
          <w:rFonts w:ascii="Marianne" w:hAnsi="Marianne"/>
          <w:sz w:val="22"/>
          <w:szCs w:val="22"/>
        </w:rPr>
      </w:pPr>
      <w:r w:rsidRPr="005D4627">
        <w:rPr>
          <w:rFonts w:ascii="Marianne" w:hAnsi="Marianne"/>
          <w:sz w:val="22"/>
          <w:szCs w:val="22"/>
        </w:rPr>
        <w:t>- Quand je serai grand, je serai…</w:t>
      </w:r>
    </w:p>
    <w:p w:rsidR="005D4627" w:rsidRPr="005D4627" w:rsidRDefault="005D4627" w:rsidP="005D4627">
      <w:pPr>
        <w:jc w:val="both"/>
        <w:rPr>
          <w:rFonts w:ascii="Marianne" w:hAnsi="Marianne"/>
          <w:sz w:val="22"/>
          <w:szCs w:val="22"/>
        </w:rPr>
      </w:pPr>
      <w:r w:rsidRPr="005D4627">
        <w:rPr>
          <w:rFonts w:ascii="Marianne" w:hAnsi="Marianne"/>
          <w:sz w:val="22"/>
          <w:szCs w:val="22"/>
        </w:rPr>
        <w:t>- L’émerveillement (créer un coin cocooning : cabane, mur de nuages et LED, façon ciel paradisiaque).</w:t>
      </w:r>
    </w:p>
    <w:p w:rsidR="005D4627" w:rsidRPr="005D4627" w:rsidRDefault="005D4627" w:rsidP="005D4627">
      <w:pPr>
        <w:jc w:val="both"/>
        <w:rPr>
          <w:rFonts w:ascii="Marianne" w:hAnsi="Marianne"/>
          <w:sz w:val="22"/>
          <w:szCs w:val="22"/>
        </w:rPr>
      </w:pPr>
      <w:r w:rsidRPr="005D4627">
        <w:rPr>
          <w:rFonts w:ascii="Marianne" w:hAnsi="Marianne"/>
          <w:sz w:val="22"/>
          <w:szCs w:val="22"/>
        </w:rPr>
        <w:t>- Quel super héros tu aimerais être ?</w:t>
      </w:r>
    </w:p>
    <w:p w:rsidR="005D4627" w:rsidRPr="005D4627" w:rsidRDefault="005D4627" w:rsidP="005D4627">
      <w:pPr>
        <w:jc w:val="both"/>
        <w:rPr>
          <w:rFonts w:ascii="Marianne" w:hAnsi="Marianne"/>
          <w:sz w:val="22"/>
          <w:szCs w:val="22"/>
        </w:rPr>
      </w:pPr>
      <w:r w:rsidRPr="005D4627">
        <w:rPr>
          <w:rFonts w:ascii="Marianne" w:hAnsi="Marianne"/>
          <w:sz w:val="22"/>
          <w:szCs w:val="22"/>
        </w:rPr>
        <w:t>- Enfant de rêve – 5 enfants seront conviés chaque mercredi de cette période (à tour de rôle) et chacun aura un pouvoir/privilège pour passer des journées de rêves.</w:t>
      </w:r>
    </w:p>
    <w:p w:rsidR="005D4627" w:rsidRPr="005D4627" w:rsidRDefault="005D4627" w:rsidP="005D4627">
      <w:pPr>
        <w:jc w:val="both"/>
        <w:rPr>
          <w:rFonts w:ascii="Marianne" w:hAnsi="Marianne"/>
          <w:sz w:val="22"/>
          <w:szCs w:val="22"/>
        </w:rPr>
      </w:pPr>
      <w:r w:rsidRPr="005D4627">
        <w:rPr>
          <w:rFonts w:ascii="Marianne" w:hAnsi="Marianne"/>
          <w:sz w:val="22"/>
          <w:szCs w:val="22"/>
        </w:rPr>
        <w:t>De janvier à février – Les super vilains</w:t>
      </w:r>
    </w:p>
    <w:p w:rsidR="005D4627" w:rsidRPr="005D4627" w:rsidRDefault="005D4627" w:rsidP="005D4627">
      <w:pPr>
        <w:jc w:val="both"/>
        <w:rPr>
          <w:rFonts w:ascii="Marianne" w:hAnsi="Marianne"/>
          <w:sz w:val="22"/>
          <w:szCs w:val="22"/>
        </w:rPr>
      </w:pPr>
      <w:r w:rsidRPr="005D4627">
        <w:rPr>
          <w:rFonts w:ascii="Marianne" w:hAnsi="Marianne"/>
          <w:sz w:val="22"/>
          <w:szCs w:val="22"/>
        </w:rPr>
        <w:t>Nous aborderons sûrement ce thème de manière à expliquer pourquoi et comment les grands méchants des histoires contées sont devenus si méchants.</w:t>
      </w:r>
    </w:p>
    <w:p w:rsidR="005D4627" w:rsidRPr="005D4627" w:rsidRDefault="005D4627" w:rsidP="005D4627">
      <w:pPr>
        <w:jc w:val="both"/>
        <w:rPr>
          <w:rFonts w:ascii="Marianne" w:hAnsi="Marianne"/>
          <w:sz w:val="22"/>
          <w:szCs w:val="22"/>
        </w:rPr>
      </w:pPr>
      <w:r w:rsidRPr="005D4627">
        <w:rPr>
          <w:rFonts w:ascii="Marianne" w:hAnsi="Marianne"/>
          <w:sz w:val="22"/>
          <w:szCs w:val="22"/>
        </w:rPr>
        <w:t>Nous allons aussi créer un totem/pilier de bonnes manières afin de ne pas devenir un super vilain.</w:t>
      </w:r>
    </w:p>
    <w:p w:rsidR="005D4627" w:rsidRPr="005D4627" w:rsidRDefault="005D4627" w:rsidP="005D4627">
      <w:pPr>
        <w:jc w:val="both"/>
        <w:rPr>
          <w:rFonts w:ascii="Marianne" w:hAnsi="Marianne"/>
          <w:sz w:val="22"/>
          <w:szCs w:val="22"/>
        </w:rPr>
      </w:pPr>
      <w:r w:rsidRPr="005D4627">
        <w:rPr>
          <w:rFonts w:ascii="Marianne" w:hAnsi="Marianne"/>
          <w:sz w:val="22"/>
          <w:szCs w:val="22"/>
        </w:rPr>
        <w:t>Mars à avril – La musique</w:t>
      </w:r>
    </w:p>
    <w:p w:rsidR="005D4627" w:rsidRPr="005D4627" w:rsidRDefault="005D4627" w:rsidP="005D4627">
      <w:pPr>
        <w:jc w:val="both"/>
        <w:rPr>
          <w:rFonts w:ascii="Marianne" w:hAnsi="Marianne"/>
          <w:sz w:val="22"/>
          <w:szCs w:val="22"/>
        </w:rPr>
      </w:pPr>
      <w:r w:rsidRPr="005D4627">
        <w:rPr>
          <w:rFonts w:ascii="Marianne" w:hAnsi="Marianne"/>
          <w:sz w:val="22"/>
          <w:szCs w:val="22"/>
        </w:rPr>
        <w:t>Nous allons les faire chanter (comptines), danser en rythme, jouer à des jeux musicaux et leur faire découvrir des grands classiques intemporels de la musique du monde.</w:t>
      </w:r>
    </w:p>
    <w:p w:rsidR="005D4627" w:rsidRPr="005D4627" w:rsidRDefault="005D4627" w:rsidP="005D4627">
      <w:pPr>
        <w:jc w:val="both"/>
        <w:rPr>
          <w:rFonts w:ascii="Marianne" w:hAnsi="Marianne"/>
          <w:sz w:val="22"/>
          <w:szCs w:val="22"/>
        </w:rPr>
      </w:pPr>
      <w:r w:rsidRPr="005D4627">
        <w:rPr>
          <w:rFonts w:ascii="Marianne" w:hAnsi="Marianne"/>
          <w:sz w:val="22"/>
          <w:szCs w:val="22"/>
        </w:rPr>
        <w:t>Mai à juin/juillet – Les records du monde</w:t>
      </w:r>
    </w:p>
    <w:p w:rsidR="005D4627" w:rsidRPr="004D6CFE" w:rsidRDefault="005D4627" w:rsidP="005D4627">
      <w:pPr>
        <w:jc w:val="both"/>
        <w:rPr>
          <w:rFonts w:ascii="Marianne" w:hAnsi="Marianne"/>
          <w:sz w:val="22"/>
          <w:szCs w:val="22"/>
        </w:rPr>
      </w:pPr>
      <w:r w:rsidRPr="005D4627">
        <w:rPr>
          <w:rFonts w:ascii="Marianne" w:hAnsi="Marianne"/>
          <w:sz w:val="22"/>
          <w:szCs w:val="22"/>
        </w:rPr>
        <w:lastRenderedPageBreak/>
        <w:t>Depuis très longtemps au centre de loisirs nous avons établi des records, nous allons continuer dans ce sens – faire même un grand championnat entre maternelle et créer une guirlande de records du centre.</w:t>
      </w:r>
    </w:p>
    <w:p w:rsidR="007C0A35" w:rsidRDefault="007C0A35" w:rsidP="00887163">
      <w:pPr>
        <w:jc w:val="both"/>
        <w:rPr>
          <w:rFonts w:ascii="Times New Roman" w:eastAsia="Times New Roman" w:hAnsi="Times New Roman"/>
          <w:szCs w:val="24"/>
        </w:rPr>
      </w:pPr>
    </w:p>
    <w:p w:rsidR="004D4FEE" w:rsidRPr="0037130F" w:rsidRDefault="004D4FEE" w:rsidP="00887163">
      <w:pPr>
        <w:jc w:val="both"/>
        <w:rPr>
          <w:rFonts w:ascii="Times New Roman" w:eastAsia="Times New Roman" w:hAnsi="Times New Roman"/>
          <w:szCs w:val="24"/>
        </w:rPr>
      </w:pPr>
    </w:p>
    <w:p w:rsidR="004B4D13" w:rsidRDefault="004B4D13" w:rsidP="00887163">
      <w:pPr>
        <w:jc w:val="both"/>
        <w:rPr>
          <w:rFonts w:ascii="Marianne" w:hAnsi="Marianne"/>
          <w:b/>
          <w:sz w:val="22"/>
          <w:szCs w:val="22"/>
        </w:rPr>
      </w:pPr>
      <w:r w:rsidRPr="000968CA">
        <w:rPr>
          <w:rFonts w:ascii="Marianne" w:hAnsi="Marianne"/>
          <w:b/>
          <w:i/>
          <w:sz w:val="22"/>
          <w:szCs w:val="22"/>
          <w:u w:val="single"/>
        </w:rPr>
        <w:t xml:space="preserve">Les </w:t>
      </w:r>
      <w:proofErr w:type="spellStart"/>
      <w:r w:rsidR="007F5080">
        <w:rPr>
          <w:rFonts w:ascii="Marianne" w:hAnsi="Marianne"/>
          <w:b/>
          <w:i/>
          <w:sz w:val="22"/>
          <w:szCs w:val="22"/>
          <w:u w:val="single"/>
        </w:rPr>
        <w:t>Ty’fous</w:t>
      </w:r>
      <w:proofErr w:type="spellEnd"/>
      <w:r w:rsidR="007F5080">
        <w:rPr>
          <w:rFonts w:ascii="Marianne" w:hAnsi="Marianne"/>
          <w:b/>
          <w:i/>
          <w:sz w:val="22"/>
          <w:szCs w:val="22"/>
          <w:u w:val="single"/>
        </w:rPr>
        <w:t xml:space="preserve"> (enfants nés en 2020</w:t>
      </w:r>
      <w:r w:rsidRPr="000968CA">
        <w:rPr>
          <w:rFonts w:ascii="Marianne" w:hAnsi="Marianne"/>
          <w:b/>
          <w:i/>
          <w:sz w:val="22"/>
          <w:szCs w:val="22"/>
          <w:u w:val="single"/>
        </w:rPr>
        <w:t>)</w:t>
      </w:r>
      <w:r w:rsidRPr="000968CA">
        <w:rPr>
          <w:rFonts w:ascii="Marianne" w:hAnsi="Marianne"/>
          <w:b/>
          <w:sz w:val="22"/>
          <w:szCs w:val="22"/>
        </w:rPr>
        <w:t> :</w:t>
      </w:r>
    </w:p>
    <w:p w:rsidR="009409BF" w:rsidRPr="0046286D" w:rsidRDefault="009409BF" w:rsidP="009409BF">
      <w:pPr>
        <w:jc w:val="both"/>
        <w:rPr>
          <w:rFonts w:ascii="Marianne" w:hAnsi="Marianne"/>
          <w:sz w:val="22"/>
          <w:szCs w:val="22"/>
        </w:rPr>
      </w:pPr>
      <w:r w:rsidRPr="0046286D">
        <w:rPr>
          <w:rFonts w:ascii="Marianne" w:hAnsi="Marianne"/>
          <w:sz w:val="22"/>
          <w:szCs w:val="22"/>
        </w:rPr>
        <w:t>Cette année, nous avons choisi “Il était une fois” pour thème de l’année. Nous avons dégagé 5 sous-thèmes :</w:t>
      </w:r>
    </w:p>
    <w:p w:rsidR="009409BF" w:rsidRPr="0046286D" w:rsidRDefault="009409BF" w:rsidP="009409BF">
      <w:pPr>
        <w:jc w:val="both"/>
        <w:rPr>
          <w:rFonts w:ascii="Marianne" w:hAnsi="Marianne"/>
          <w:sz w:val="22"/>
          <w:szCs w:val="22"/>
        </w:rPr>
      </w:pPr>
      <w:r w:rsidRPr="0046286D">
        <w:rPr>
          <w:rFonts w:ascii="Marianne" w:hAnsi="Marianne"/>
          <w:sz w:val="22"/>
          <w:szCs w:val="22"/>
        </w:rPr>
        <w:t>1 - Les contes et histoires de septembre à octobre</w:t>
      </w:r>
    </w:p>
    <w:p w:rsidR="009409BF" w:rsidRPr="0046286D" w:rsidRDefault="009409BF" w:rsidP="009409BF">
      <w:pPr>
        <w:jc w:val="both"/>
        <w:rPr>
          <w:rFonts w:ascii="Marianne" w:hAnsi="Marianne"/>
          <w:sz w:val="22"/>
          <w:szCs w:val="22"/>
        </w:rPr>
      </w:pPr>
      <w:r w:rsidRPr="0046286D">
        <w:rPr>
          <w:rFonts w:ascii="Marianne" w:hAnsi="Marianne"/>
          <w:sz w:val="22"/>
          <w:szCs w:val="22"/>
        </w:rPr>
        <w:t>2 - Les rêves de novembre à décembre</w:t>
      </w:r>
    </w:p>
    <w:p w:rsidR="009409BF" w:rsidRPr="0046286D" w:rsidRDefault="009409BF" w:rsidP="009409BF">
      <w:pPr>
        <w:jc w:val="both"/>
        <w:rPr>
          <w:rFonts w:ascii="Marianne" w:hAnsi="Marianne"/>
          <w:sz w:val="22"/>
          <w:szCs w:val="22"/>
        </w:rPr>
      </w:pPr>
      <w:r w:rsidRPr="0046286D">
        <w:rPr>
          <w:rFonts w:ascii="Marianne" w:hAnsi="Marianne"/>
          <w:sz w:val="22"/>
          <w:szCs w:val="22"/>
        </w:rPr>
        <w:t>3 - Les supers méchants de janvier à février</w:t>
      </w:r>
    </w:p>
    <w:p w:rsidR="009409BF" w:rsidRPr="0046286D" w:rsidRDefault="009409BF" w:rsidP="009409BF">
      <w:pPr>
        <w:jc w:val="both"/>
        <w:rPr>
          <w:rFonts w:ascii="Marianne" w:hAnsi="Marianne"/>
          <w:sz w:val="22"/>
          <w:szCs w:val="22"/>
        </w:rPr>
      </w:pPr>
      <w:r w:rsidRPr="0046286D">
        <w:rPr>
          <w:rFonts w:ascii="Marianne" w:hAnsi="Marianne"/>
          <w:sz w:val="22"/>
          <w:szCs w:val="22"/>
        </w:rPr>
        <w:t>4 - La musique de mars à avril</w:t>
      </w:r>
    </w:p>
    <w:p w:rsidR="009409BF" w:rsidRPr="0046286D" w:rsidRDefault="009409BF" w:rsidP="009409BF">
      <w:pPr>
        <w:jc w:val="both"/>
        <w:rPr>
          <w:rFonts w:ascii="Marianne" w:hAnsi="Marianne"/>
          <w:sz w:val="22"/>
          <w:szCs w:val="22"/>
        </w:rPr>
      </w:pPr>
      <w:r w:rsidRPr="0046286D">
        <w:rPr>
          <w:rFonts w:ascii="Marianne" w:hAnsi="Marianne"/>
          <w:sz w:val="22"/>
          <w:szCs w:val="22"/>
        </w:rPr>
        <w:t>5 - Les records et concours du monde de mai à juin</w:t>
      </w:r>
    </w:p>
    <w:p w:rsidR="009409BF" w:rsidRPr="0046286D" w:rsidRDefault="009409BF" w:rsidP="009409BF">
      <w:pPr>
        <w:jc w:val="both"/>
        <w:rPr>
          <w:rFonts w:ascii="Marianne" w:hAnsi="Marianne"/>
          <w:sz w:val="22"/>
          <w:szCs w:val="22"/>
        </w:rPr>
      </w:pPr>
    </w:p>
    <w:p w:rsidR="009409BF" w:rsidRPr="0046286D" w:rsidRDefault="009409BF" w:rsidP="009409BF">
      <w:pPr>
        <w:jc w:val="both"/>
        <w:rPr>
          <w:rFonts w:ascii="Marianne" w:hAnsi="Marianne"/>
          <w:sz w:val="22"/>
          <w:szCs w:val="22"/>
        </w:rPr>
      </w:pPr>
      <w:r w:rsidRPr="0046286D">
        <w:rPr>
          <w:rFonts w:ascii="Marianne" w:hAnsi="Marianne"/>
          <w:sz w:val="22"/>
          <w:szCs w:val="22"/>
        </w:rPr>
        <w:t>Pour la cohésion entre les différents groupes de maternelle, nous avons mis en place un fil rouge avec des records connus entre les différents groupes sur chaque période. Le groupe vainqueur aura la super coupe jusqu’au prochain affrontement.</w:t>
      </w:r>
    </w:p>
    <w:p w:rsidR="009409BF" w:rsidRPr="0046286D" w:rsidRDefault="009409BF" w:rsidP="009409BF">
      <w:pPr>
        <w:jc w:val="both"/>
        <w:rPr>
          <w:rFonts w:ascii="Marianne" w:hAnsi="Marianne"/>
          <w:sz w:val="22"/>
          <w:szCs w:val="22"/>
        </w:rPr>
      </w:pPr>
    </w:p>
    <w:p w:rsidR="009409BF" w:rsidRPr="0046286D" w:rsidRDefault="009409BF" w:rsidP="009409BF">
      <w:pPr>
        <w:jc w:val="both"/>
        <w:rPr>
          <w:rFonts w:ascii="Marianne" w:hAnsi="Marianne"/>
          <w:sz w:val="22"/>
          <w:szCs w:val="22"/>
        </w:rPr>
      </w:pPr>
      <w:r w:rsidRPr="0046286D">
        <w:rPr>
          <w:rFonts w:ascii="Marianne" w:hAnsi="Marianne"/>
          <w:sz w:val="22"/>
          <w:szCs w:val="22"/>
        </w:rPr>
        <w:t>Sur la première période des contes et histoires, nous allons leur faire explorer l’univers et la magie des contes à travers des activités manuelles ciblées sur les contes et des jeux et sports inventés et ressemblant à des contes. Nous aurons également une lecture de conte ou histoire chaque semaine pour les faire rentrer dans l’univers de ce thème.</w:t>
      </w:r>
    </w:p>
    <w:p w:rsidR="009409BF" w:rsidRPr="0046286D" w:rsidRDefault="009409BF" w:rsidP="009409BF">
      <w:pPr>
        <w:jc w:val="both"/>
        <w:rPr>
          <w:rFonts w:ascii="Marianne" w:hAnsi="Marianne"/>
          <w:sz w:val="22"/>
          <w:szCs w:val="22"/>
        </w:rPr>
      </w:pPr>
    </w:p>
    <w:p w:rsidR="0046286D" w:rsidRPr="0046286D" w:rsidRDefault="009409BF" w:rsidP="0046286D">
      <w:pPr>
        <w:jc w:val="both"/>
        <w:rPr>
          <w:rFonts w:ascii="Marianne" w:hAnsi="Marianne"/>
          <w:sz w:val="22"/>
          <w:szCs w:val="22"/>
        </w:rPr>
      </w:pPr>
      <w:r w:rsidRPr="0046286D">
        <w:rPr>
          <w:rFonts w:ascii="Marianne" w:hAnsi="Marianne"/>
          <w:sz w:val="22"/>
          <w:szCs w:val="22"/>
        </w:rPr>
        <w:t>Pour la deuxième période, nous allons pouvoir aller dans l’imaginaire, dans l’invention, dans la folie à travers les rêves. Ce thème va nous permettre de faire des journées de folie car tout est possible dans un rêve. Nous allons leur faire comprendre l’importance des rêves et que si on a des rêves, il faut tout tenter pour réaliser ses rêves les plus fous.</w:t>
      </w:r>
      <w:r w:rsidR="0046286D" w:rsidRPr="0046286D">
        <w:rPr>
          <w:rFonts w:ascii="Marianne" w:hAnsi="Marianne"/>
          <w:sz w:val="22"/>
          <w:szCs w:val="22"/>
        </w:rPr>
        <w:t xml:space="preserve"> </w:t>
      </w:r>
    </w:p>
    <w:p w:rsidR="0046286D" w:rsidRPr="0046286D" w:rsidRDefault="0046286D" w:rsidP="0046286D">
      <w:pPr>
        <w:jc w:val="both"/>
        <w:rPr>
          <w:rFonts w:ascii="Marianne" w:hAnsi="Marianne"/>
          <w:sz w:val="22"/>
          <w:szCs w:val="22"/>
        </w:rPr>
      </w:pPr>
      <w:r>
        <w:rPr>
          <w:rFonts w:ascii="Marianne" w:hAnsi="Marianne"/>
          <w:sz w:val="22"/>
          <w:szCs w:val="22"/>
        </w:rPr>
        <w:t>S</w:t>
      </w:r>
      <w:r w:rsidRPr="0046286D">
        <w:rPr>
          <w:rFonts w:ascii="Marianne" w:hAnsi="Marianne"/>
          <w:sz w:val="22"/>
          <w:szCs w:val="22"/>
        </w:rPr>
        <w:t>ur cette</w:t>
      </w:r>
      <w:r>
        <w:rPr>
          <w:rFonts w:ascii="Marianne" w:hAnsi="Marianne"/>
          <w:sz w:val="22"/>
          <w:szCs w:val="22"/>
        </w:rPr>
        <w:t xml:space="preserve"> troisième</w:t>
      </w:r>
      <w:r w:rsidRPr="0046286D">
        <w:rPr>
          <w:rFonts w:ascii="Marianne" w:hAnsi="Marianne"/>
          <w:sz w:val="22"/>
          <w:szCs w:val="22"/>
        </w:rPr>
        <w:t xml:space="preserve"> période, nous allons aborder le thème des supers méchants. Cela sera l’occasion pour nous de montrer aux enfan</w:t>
      </w:r>
      <w:r>
        <w:rPr>
          <w:rFonts w:ascii="Marianne" w:hAnsi="Marianne"/>
          <w:sz w:val="22"/>
          <w:szCs w:val="22"/>
        </w:rPr>
        <w:t xml:space="preserve">ts que les supers méchants, le </w:t>
      </w:r>
      <w:r w:rsidRPr="0046286D">
        <w:rPr>
          <w:rFonts w:ascii="Marianne" w:hAnsi="Marianne"/>
          <w:sz w:val="22"/>
          <w:szCs w:val="22"/>
        </w:rPr>
        <w:t>sont devenus pas des étapes, qu’ils ne sont pas si méchants et parfois utiles et que grâce à eux, on a des supers héros. Ce thème va nous permettre d’aborder l’entraide, de s’unir pour combattre les méchants et devenir des supers héros.</w:t>
      </w:r>
    </w:p>
    <w:p w:rsidR="0046286D" w:rsidRPr="0046286D" w:rsidRDefault="0046286D" w:rsidP="0046286D">
      <w:pPr>
        <w:jc w:val="both"/>
        <w:rPr>
          <w:rFonts w:ascii="Marianne" w:hAnsi="Marianne"/>
          <w:sz w:val="22"/>
          <w:szCs w:val="22"/>
        </w:rPr>
      </w:pPr>
      <w:r w:rsidRPr="0046286D">
        <w:rPr>
          <w:rFonts w:ascii="Marianne" w:hAnsi="Marianne"/>
          <w:sz w:val="22"/>
          <w:szCs w:val="22"/>
        </w:rPr>
        <w:lastRenderedPageBreak/>
        <w:t>Pour la période de la musique, nous allons leur apprendre à pouvoir faire des activités, qu’elles soient manuelles ou sportives, en rapport avec la musique. Ce thème va permett</w:t>
      </w:r>
      <w:r>
        <w:rPr>
          <w:rFonts w:ascii="Marianne" w:hAnsi="Marianne"/>
          <w:sz w:val="22"/>
          <w:szCs w:val="22"/>
        </w:rPr>
        <w:t>re aux enfants de s’améliorer sur</w:t>
      </w:r>
      <w:r w:rsidRPr="0046286D">
        <w:rPr>
          <w:rFonts w:ascii="Marianne" w:hAnsi="Marianne"/>
          <w:sz w:val="22"/>
          <w:szCs w:val="22"/>
        </w:rPr>
        <w:t xml:space="preserve"> la culture musicale, de connaître de nouveaux genres musicaux et de nouveau instruments. Le but est simplement de pouvoir </w:t>
      </w:r>
      <w:r>
        <w:rPr>
          <w:rFonts w:ascii="Marianne" w:hAnsi="Marianne"/>
          <w:sz w:val="22"/>
          <w:szCs w:val="22"/>
        </w:rPr>
        <w:t>adapter le divertissement</w:t>
      </w:r>
      <w:r w:rsidRPr="0046286D">
        <w:rPr>
          <w:rFonts w:ascii="Marianne" w:hAnsi="Marianne"/>
          <w:sz w:val="22"/>
          <w:szCs w:val="22"/>
        </w:rPr>
        <w:t xml:space="preserve"> et l’art de la musique au sein du groupe.</w:t>
      </w:r>
    </w:p>
    <w:p w:rsidR="0046286D" w:rsidRPr="0046286D" w:rsidRDefault="0046286D" w:rsidP="0046286D">
      <w:pPr>
        <w:jc w:val="both"/>
        <w:rPr>
          <w:rFonts w:ascii="Marianne" w:hAnsi="Marianne"/>
          <w:sz w:val="22"/>
          <w:szCs w:val="22"/>
        </w:rPr>
      </w:pPr>
      <w:r w:rsidRPr="0046286D">
        <w:rPr>
          <w:rFonts w:ascii="Marianne" w:hAnsi="Marianne"/>
          <w:sz w:val="22"/>
          <w:szCs w:val="22"/>
        </w:rPr>
        <w:t>Enfin, pour la dernière période, nous allons explorer des records et concours du monde. Mais surtout nous allons essayer de battre des records. Nous allons également créer notre propre livre de records spécial maternel qui aura pour objectif de perdurer dans le temps et de permettre aux enfants de se dépasser.</w:t>
      </w:r>
    </w:p>
    <w:p w:rsidR="0046286D" w:rsidRPr="0046286D" w:rsidRDefault="0046286D" w:rsidP="0046286D">
      <w:pPr>
        <w:jc w:val="both"/>
        <w:rPr>
          <w:rFonts w:ascii="Marianne" w:hAnsi="Marianne"/>
          <w:sz w:val="22"/>
          <w:szCs w:val="22"/>
        </w:rPr>
      </w:pPr>
      <w:r w:rsidRPr="0046286D">
        <w:rPr>
          <w:rFonts w:ascii="Marianne" w:hAnsi="Marianne"/>
          <w:sz w:val="22"/>
          <w:szCs w:val="22"/>
        </w:rPr>
        <w:t>Pour conclure l’année, nous allons remettre en place un spectacle de fin d’année pour les parents et cela va nous prendre du temps de préparation tout au long de l’année.</w:t>
      </w:r>
    </w:p>
    <w:p w:rsidR="0046286D" w:rsidRPr="009409BF" w:rsidRDefault="0046286D" w:rsidP="009409BF">
      <w:pPr>
        <w:jc w:val="both"/>
        <w:rPr>
          <w:rFonts w:ascii="Marianne" w:hAnsi="Marianne"/>
          <w:b/>
          <w:sz w:val="22"/>
          <w:szCs w:val="22"/>
        </w:rPr>
      </w:pPr>
    </w:p>
    <w:p w:rsidR="009409BF" w:rsidRDefault="009409BF" w:rsidP="00887163">
      <w:pPr>
        <w:jc w:val="both"/>
        <w:rPr>
          <w:rFonts w:ascii="Marianne" w:hAnsi="Marianne"/>
          <w:b/>
          <w:sz w:val="22"/>
          <w:szCs w:val="22"/>
        </w:rPr>
      </w:pPr>
    </w:p>
    <w:p w:rsidR="00481717" w:rsidRPr="000968CA" w:rsidRDefault="00481717" w:rsidP="00887163">
      <w:pPr>
        <w:jc w:val="both"/>
        <w:rPr>
          <w:rFonts w:ascii="Marianne" w:hAnsi="Marianne"/>
          <w:sz w:val="22"/>
          <w:szCs w:val="22"/>
        </w:rPr>
      </w:pPr>
    </w:p>
    <w:p w:rsidR="004B4D13" w:rsidRDefault="00481717" w:rsidP="00481717">
      <w:pPr>
        <w:jc w:val="both"/>
        <w:rPr>
          <w:rFonts w:ascii="Marianne" w:eastAsia="Times New Roman" w:hAnsi="Marianne"/>
          <w:b/>
          <w:i/>
          <w:sz w:val="22"/>
          <w:szCs w:val="22"/>
          <w:u w:val="single"/>
        </w:rPr>
      </w:pPr>
      <w:r w:rsidRPr="000968CA">
        <w:rPr>
          <w:rFonts w:ascii="Marianne" w:eastAsia="Times New Roman" w:hAnsi="Marianne"/>
          <w:b/>
          <w:i/>
          <w:sz w:val="22"/>
          <w:szCs w:val="22"/>
          <w:u w:val="single"/>
        </w:rPr>
        <w:t xml:space="preserve">Les </w:t>
      </w:r>
      <w:r w:rsidR="007F5080">
        <w:rPr>
          <w:rFonts w:ascii="Marianne" w:eastAsia="Times New Roman" w:hAnsi="Marianne"/>
          <w:b/>
          <w:i/>
          <w:sz w:val="22"/>
          <w:szCs w:val="22"/>
          <w:u w:val="single"/>
        </w:rPr>
        <w:t>Saïyen</w:t>
      </w:r>
      <w:r w:rsidR="004B4D13" w:rsidRPr="000968CA">
        <w:rPr>
          <w:rFonts w:ascii="Marianne" w:eastAsia="Times New Roman" w:hAnsi="Marianne"/>
          <w:b/>
          <w:i/>
          <w:sz w:val="22"/>
          <w:szCs w:val="22"/>
          <w:u w:val="single"/>
        </w:rPr>
        <w:t> </w:t>
      </w:r>
      <w:r w:rsidR="007F5080">
        <w:rPr>
          <w:rFonts w:ascii="Marianne" w:eastAsia="Times New Roman" w:hAnsi="Marianne"/>
          <w:b/>
          <w:i/>
          <w:sz w:val="22"/>
          <w:szCs w:val="22"/>
          <w:u w:val="single"/>
        </w:rPr>
        <w:t>(enfants nés en 2019</w:t>
      </w:r>
      <w:r w:rsidRPr="000968CA">
        <w:rPr>
          <w:rFonts w:ascii="Marianne" w:eastAsia="Times New Roman" w:hAnsi="Marianne"/>
          <w:b/>
          <w:i/>
          <w:sz w:val="22"/>
          <w:szCs w:val="22"/>
          <w:u w:val="single"/>
        </w:rPr>
        <w:t>)</w:t>
      </w:r>
      <w:r w:rsidR="004B4D13" w:rsidRPr="000968CA">
        <w:rPr>
          <w:rFonts w:ascii="Marianne" w:eastAsia="Times New Roman" w:hAnsi="Marianne"/>
          <w:b/>
          <w:i/>
          <w:sz w:val="22"/>
          <w:szCs w:val="22"/>
          <w:u w:val="single"/>
        </w:rPr>
        <w:t xml:space="preserve">: </w:t>
      </w:r>
    </w:p>
    <w:p w:rsidR="0095739D" w:rsidRPr="0095739D" w:rsidRDefault="0095739D" w:rsidP="0095739D">
      <w:pPr>
        <w:jc w:val="both"/>
        <w:rPr>
          <w:rFonts w:ascii="Marianne" w:eastAsia="Times New Roman" w:hAnsi="Marianne"/>
          <w:sz w:val="22"/>
          <w:szCs w:val="22"/>
        </w:rPr>
      </w:pPr>
      <w:r w:rsidRPr="0095739D">
        <w:rPr>
          <w:rFonts w:ascii="Marianne" w:eastAsia="Times New Roman" w:hAnsi="Marianne"/>
          <w:sz w:val="22"/>
          <w:szCs w:val="22"/>
        </w:rPr>
        <w:t>Le fil conducteur retenu est « Il était une fois… ». L’objectif est de proposer aux enfants un véritable voyage à travers différents univers culturels, historiques et artistiques, afin de stimuler leur curiosité, leur imagination et leur ouverture sur le monde.</w:t>
      </w:r>
    </w:p>
    <w:p w:rsidR="0095739D" w:rsidRPr="0095739D" w:rsidRDefault="0095739D" w:rsidP="0095739D">
      <w:pPr>
        <w:jc w:val="both"/>
        <w:rPr>
          <w:rFonts w:ascii="Marianne" w:eastAsia="Times New Roman" w:hAnsi="Marianne"/>
          <w:sz w:val="22"/>
          <w:szCs w:val="22"/>
        </w:rPr>
      </w:pPr>
      <w:r w:rsidRPr="0095739D">
        <w:rPr>
          <w:rFonts w:ascii="Marianne" w:eastAsia="Times New Roman" w:hAnsi="Marianne"/>
          <w:sz w:val="22"/>
          <w:szCs w:val="22"/>
        </w:rPr>
        <w:t>L’année sera découpée en cinq grandes périodes, chacune abordant un sous-thème spécifique. Ces sous-thèmes permettront de diversifier les approches, de varier les découvertes et d’offrir aux enfants des repères clairs tout au long de l’année.</w:t>
      </w:r>
    </w:p>
    <w:p w:rsidR="0095739D" w:rsidRPr="0095739D" w:rsidRDefault="0095739D" w:rsidP="0095739D">
      <w:pPr>
        <w:numPr>
          <w:ilvl w:val="0"/>
          <w:numId w:val="22"/>
        </w:numPr>
        <w:jc w:val="both"/>
        <w:rPr>
          <w:rFonts w:ascii="Marianne" w:eastAsia="Times New Roman" w:hAnsi="Marianne"/>
          <w:sz w:val="22"/>
          <w:szCs w:val="22"/>
        </w:rPr>
      </w:pPr>
      <w:r w:rsidRPr="0095739D">
        <w:rPr>
          <w:rFonts w:ascii="Marianne" w:eastAsia="Times New Roman" w:hAnsi="Marianne"/>
          <w:bCs/>
          <w:sz w:val="22"/>
          <w:szCs w:val="22"/>
        </w:rPr>
        <w:t>Période 1 : Il était une fois… autour du monde</w:t>
      </w:r>
      <w:r w:rsidRPr="0095739D">
        <w:rPr>
          <w:rFonts w:ascii="Marianne" w:eastAsia="Times New Roman" w:hAnsi="Marianne"/>
          <w:sz w:val="22"/>
          <w:szCs w:val="22"/>
        </w:rPr>
        <w:br/>
        <w:t>Le fil conducteur retenu est « Il était une fois… ». L’objectif est de proposer aux enfants un véritable voyage à travers différents univers culturels, historiques et artistiques, afin de stimuler leur curiosité, leur imagination et leur ouverture sur le monde.</w:t>
      </w:r>
    </w:p>
    <w:p w:rsidR="0095739D" w:rsidRPr="0095739D" w:rsidRDefault="0095739D" w:rsidP="0095739D">
      <w:pPr>
        <w:numPr>
          <w:ilvl w:val="0"/>
          <w:numId w:val="22"/>
        </w:numPr>
        <w:jc w:val="both"/>
        <w:rPr>
          <w:rFonts w:ascii="Marianne" w:eastAsia="Times New Roman" w:hAnsi="Marianne"/>
          <w:sz w:val="22"/>
          <w:szCs w:val="22"/>
        </w:rPr>
      </w:pPr>
      <w:r w:rsidRPr="0095739D">
        <w:rPr>
          <w:rFonts w:ascii="Marianne" w:eastAsia="Times New Roman" w:hAnsi="Marianne"/>
          <w:sz w:val="22"/>
          <w:szCs w:val="22"/>
        </w:rPr>
        <w:t>Période 2 : Il était une fois… les contes</w:t>
      </w:r>
    </w:p>
    <w:p w:rsidR="0095739D" w:rsidRPr="0095739D" w:rsidRDefault="0095739D" w:rsidP="00965D9F">
      <w:pPr>
        <w:ind w:left="720"/>
        <w:jc w:val="both"/>
        <w:rPr>
          <w:rFonts w:ascii="Marianne" w:eastAsia="Times New Roman" w:hAnsi="Marianne"/>
          <w:sz w:val="22"/>
          <w:szCs w:val="22"/>
        </w:rPr>
      </w:pPr>
      <w:r w:rsidRPr="0095739D">
        <w:rPr>
          <w:rFonts w:ascii="Marianne" w:eastAsia="Times New Roman" w:hAnsi="Marianne"/>
          <w:sz w:val="22"/>
          <w:szCs w:val="22"/>
        </w:rPr>
        <w:t>La deuxième période plongera les enfants dans l’univers narratif des histoires, des légendes et des fables, favorisant la créativité, l’expression et l’imaginaire.</w:t>
      </w:r>
    </w:p>
    <w:p w:rsidR="0095739D" w:rsidRPr="0095739D" w:rsidRDefault="0095739D" w:rsidP="0095739D">
      <w:pPr>
        <w:numPr>
          <w:ilvl w:val="0"/>
          <w:numId w:val="22"/>
        </w:numPr>
        <w:jc w:val="both"/>
        <w:rPr>
          <w:rFonts w:ascii="Marianne" w:eastAsia="Times New Roman" w:hAnsi="Marianne"/>
          <w:sz w:val="22"/>
          <w:szCs w:val="22"/>
        </w:rPr>
      </w:pPr>
      <w:r w:rsidRPr="0095739D">
        <w:rPr>
          <w:rFonts w:ascii="Marianne" w:eastAsia="Times New Roman" w:hAnsi="Marianne"/>
          <w:sz w:val="22"/>
          <w:szCs w:val="22"/>
        </w:rPr>
        <w:t>Période 3 : Il était une fois… l’Histoire avec un grand H</w:t>
      </w:r>
    </w:p>
    <w:p w:rsidR="0095739D" w:rsidRPr="0095739D" w:rsidRDefault="0095739D" w:rsidP="00965D9F">
      <w:pPr>
        <w:ind w:left="720"/>
        <w:jc w:val="both"/>
        <w:rPr>
          <w:rFonts w:ascii="Marianne" w:eastAsia="Times New Roman" w:hAnsi="Marianne"/>
          <w:sz w:val="22"/>
          <w:szCs w:val="22"/>
        </w:rPr>
      </w:pPr>
      <w:r w:rsidRPr="0095739D">
        <w:rPr>
          <w:rFonts w:ascii="Marianne" w:eastAsia="Times New Roman" w:hAnsi="Marianne"/>
          <w:sz w:val="22"/>
          <w:szCs w:val="22"/>
        </w:rPr>
        <w:t>La troisième période proposera une découverte des grandes étapes de l’Histoire, afin d’offrir une première compréhension des évolutions du monde et des civilisations.</w:t>
      </w:r>
    </w:p>
    <w:p w:rsidR="0095739D" w:rsidRPr="0095739D" w:rsidRDefault="0095739D" w:rsidP="0095739D">
      <w:pPr>
        <w:numPr>
          <w:ilvl w:val="0"/>
          <w:numId w:val="22"/>
        </w:numPr>
        <w:jc w:val="both"/>
        <w:rPr>
          <w:rFonts w:ascii="Marianne" w:eastAsia="Times New Roman" w:hAnsi="Marianne"/>
          <w:sz w:val="22"/>
          <w:szCs w:val="22"/>
        </w:rPr>
      </w:pPr>
      <w:r w:rsidRPr="0095739D">
        <w:rPr>
          <w:rFonts w:ascii="Marianne" w:eastAsia="Times New Roman" w:hAnsi="Marianne"/>
          <w:sz w:val="22"/>
          <w:szCs w:val="22"/>
        </w:rPr>
        <w:t>Période 4 : Il était une fois… l’espace</w:t>
      </w:r>
    </w:p>
    <w:p w:rsidR="0095739D" w:rsidRPr="0095739D" w:rsidRDefault="0095739D" w:rsidP="00965D9F">
      <w:pPr>
        <w:ind w:left="720"/>
        <w:jc w:val="both"/>
        <w:rPr>
          <w:rFonts w:ascii="Marianne" w:eastAsia="Times New Roman" w:hAnsi="Marianne"/>
          <w:sz w:val="22"/>
          <w:szCs w:val="22"/>
        </w:rPr>
      </w:pPr>
      <w:r w:rsidRPr="0095739D">
        <w:rPr>
          <w:rFonts w:ascii="Marianne" w:eastAsia="Times New Roman" w:hAnsi="Marianne"/>
          <w:sz w:val="22"/>
          <w:szCs w:val="22"/>
        </w:rPr>
        <w:lastRenderedPageBreak/>
        <w:t>La quatrième période sera tournée vers la découverte scientifique et l’exploration, en ouvrant une fenêtre sur l’univers et ses mystères.</w:t>
      </w:r>
    </w:p>
    <w:p w:rsidR="0095739D" w:rsidRPr="0095739D" w:rsidRDefault="0095739D" w:rsidP="0095739D">
      <w:pPr>
        <w:numPr>
          <w:ilvl w:val="0"/>
          <w:numId w:val="22"/>
        </w:numPr>
        <w:jc w:val="both"/>
        <w:rPr>
          <w:rFonts w:ascii="Marianne" w:eastAsia="Times New Roman" w:hAnsi="Marianne"/>
          <w:sz w:val="22"/>
          <w:szCs w:val="22"/>
        </w:rPr>
      </w:pPr>
      <w:r w:rsidRPr="0095739D">
        <w:rPr>
          <w:rFonts w:ascii="Marianne" w:eastAsia="Times New Roman" w:hAnsi="Marianne"/>
          <w:sz w:val="22"/>
          <w:szCs w:val="22"/>
        </w:rPr>
        <w:t>Période 5 : Il était une fois… le cinéma</w:t>
      </w:r>
    </w:p>
    <w:p w:rsidR="0095739D" w:rsidRPr="0095739D" w:rsidRDefault="0095739D" w:rsidP="00965D9F">
      <w:pPr>
        <w:ind w:left="720"/>
        <w:jc w:val="both"/>
        <w:rPr>
          <w:rFonts w:ascii="Marianne" w:eastAsia="Times New Roman" w:hAnsi="Marianne"/>
          <w:sz w:val="22"/>
          <w:szCs w:val="22"/>
        </w:rPr>
      </w:pPr>
      <w:r w:rsidRPr="0095739D">
        <w:rPr>
          <w:rFonts w:ascii="Marianne" w:eastAsia="Times New Roman" w:hAnsi="Marianne"/>
          <w:sz w:val="22"/>
          <w:szCs w:val="22"/>
        </w:rPr>
        <w:t>Enfin, la cinquième période fera entrer les enfants dans l’univers artistique et créatif du cinéma, en favorisant la mise en scène, le jeu et l’expression collective.</w:t>
      </w:r>
    </w:p>
    <w:p w:rsidR="0095739D" w:rsidRPr="0095739D" w:rsidRDefault="0095739D" w:rsidP="0095739D">
      <w:pPr>
        <w:ind w:left="720"/>
        <w:jc w:val="both"/>
        <w:rPr>
          <w:rFonts w:ascii="Marianne" w:eastAsia="Times New Roman" w:hAnsi="Marianne"/>
          <w:sz w:val="22"/>
          <w:szCs w:val="22"/>
        </w:rPr>
      </w:pPr>
    </w:p>
    <w:p w:rsidR="0095739D" w:rsidRPr="0095739D" w:rsidRDefault="0095739D" w:rsidP="00965D9F">
      <w:pPr>
        <w:ind w:left="720"/>
        <w:jc w:val="both"/>
        <w:rPr>
          <w:rFonts w:ascii="Marianne" w:eastAsia="Times New Roman" w:hAnsi="Marianne"/>
          <w:sz w:val="22"/>
          <w:szCs w:val="22"/>
        </w:rPr>
      </w:pPr>
      <w:r w:rsidRPr="0095739D">
        <w:rPr>
          <w:rFonts w:ascii="Marianne" w:eastAsia="Times New Roman" w:hAnsi="Marianne"/>
          <w:sz w:val="22"/>
          <w:szCs w:val="22"/>
        </w:rPr>
        <w:t>En parallèle de ces sous-thèmes, un fil rouge intergroupes viendra renforcer la dynamique collective. Inspiré de l’idée de défis entre équipes, il concernera les différents cycles (CP, CE1, CE2, CM1-CM2) et prendra la forme de journées à thème où chaque groupe sera amené à se confronter aux autres à travers des épreuves ludiques et adaptées. L’objectif principal sera de favoriser la cohésion, l’entraide et l’esprit d’équipe, tout en stimulant la motivation et l’engagement des enfants. Ces rencontres permettront également de créer un lien entre les différents âges et de valoriser les réussites collectives, dans un cadre bienveillant et fédérateur.</w:t>
      </w:r>
    </w:p>
    <w:p w:rsidR="0095739D" w:rsidRPr="0095739D" w:rsidRDefault="0095739D" w:rsidP="00965D9F">
      <w:pPr>
        <w:ind w:left="720"/>
        <w:jc w:val="both"/>
        <w:rPr>
          <w:rFonts w:ascii="Marianne" w:eastAsia="Times New Roman" w:hAnsi="Marianne"/>
          <w:sz w:val="22"/>
          <w:szCs w:val="22"/>
        </w:rPr>
      </w:pPr>
      <w:r w:rsidRPr="0095739D">
        <w:rPr>
          <w:rFonts w:ascii="Marianne" w:eastAsia="Times New Roman" w:hAnsi="Marianne"/>
          <w:sz w:val="22"/>
          <w:szCs w:val="22"/>
        </w:rPr>
        <w:t>L’ensemble de ces périodes et de ce fil rouge permettra de construire une progression cohérente sur l’année, alternant découverte, expression et ouverture culturelle. Ce projet vise à favoriser la curiosité, développer l’imaginaire, renforcer la créativité et encourager la coopération entre les enfants, tout en s’adaptant à leurs rythmes et à leurs envies.</w:t>
      </w:r>
    </w:p>
    <w:p w:rsidR="0095739D" w:rsidRDefault="0095739D" w:rsidP="00481717">
      <w:pPr>
        <w:jc w:val="both"/>
        <w:rPr>
          <w:rFonts w:ascii="Marianne" w:eastAsia="Times New Roman" w:hAnsi="Marianne"/>
          <w:b/>
          <w:i/>
          <w:sz w:val="22"/>
          <w:szCs w:val="22"/>
          <w:u w:val="single"/>
        </w:rPr>
      </w:pPr>
    </w:p>
    <w:p w:rsidR="006043DC" w:rsidRDefault="006043DC" w:rsidP="006043DC">
      <w:pPr>
        <w:rPr>
          <w:rFonts w:ascii="Marianne" w:eastAsia="Times New Roman" w:hAnsi="Marianne"/>
          <w:sz w:val="22"/>
          <w:szCs w:val="22"/>
        </w:rPr>
      </w:pPr>
    </w:p>
    <w:p w:rsidR="006043DC" w:rsidRPr="006043DC" w:rsidRDefault="006043DC" w:rsidP="006043DC">
      <w:pPr>
        <w:ind w:left="720"/>
        <w:rPr>
          <w:rFonts w:ascii="Marianne" w:eastAsia="Times New Roman" w:hAnsi="Marianne"/>
          <w:sz w:val="22"/>
          <w:szCs w:val="22"/>
        </w:rPr>
      </w:pPr>
    </w:p>
    <w:p w:rsidR="004B4D13" w:rsidRDefault="007F5080" w:rsidP="00887163">
      <w:pPr>
        <w:jc w:val="both"/>
        <w:rPr>
          <w:rFonts w:ascii="Marianne" w:hAnsi="Marianne"/>
          <w:sz w:val="22"/>
          <w:szCs w:val="22"/>
        </w:rPr>
      </w:pPr>
      <w:r>
        <w:rPr>
          <w:rFonts w:ascii="Marianne" w:hAnsi="Marianne"/>
          <w:b/>
          <w:i/>
          <w:sz w:val="22"/>
          <w:szCs w:val="22"/>
          <w:u w:val="single"/>
        </w:rPr>
        <w:t>Les Nakama</w:t>
      </w:r>
      <w:r w:rsidR="00E5746D" w:rsidRPr="000968CA">
        <w:rPr>
          <w:rFonts w:ascii="Marianne" w:hAnsi="Marianne"/>
          <w:b/>
          <w:i/>
          <w:sz w:val="22"/>
          <w:szCs w:val="22"/>
          <w:u w:val="single"/>
        </w:rPr>
        <w:t xml:space="preserve"> </w:t>
      </w:r>
      <w:r w:rsidR="004B4D13" w:rsidRPr="000968CA">
        <w:rPr>
          <w:rFonts w:ascii="Marianne" w:hAnsi="Marianne"/>
          <w:b/>
          <w:i/>
          <w:sz w:val="22"/>
          <w:szCs w:val="22"/>
          <w:u w:val="single"/>
        </w:rPr>
        <w:t>(enfants nés en 201</w:t>
      </w:r>
      <w:r>
        <w:rPr>
          <w:rFonts w:ascii="Marianne" w:hAnsi="Marianne"/>
          <w:b/>
          <w:i/>
          <w:sz w:val="22"/>
          <w:szCs w:val="22"/>
          <w:u w:val="single"/>
        </w:rPr>
        <w:t>8</w:t>
      </w:r>
      <w:r w:rsidR="004B4D13" w:rsidRPr="000968CA">
        <w:rPr>
          <w:rFonts w:ascii="Marianne" w:hAnsi="Marianne"/>
          <w:i/>
          <w:sz w:val="22"/>
          <w:szCs w:val="22"/>
          <w:u w:val="single"/>
        </w:rPr>
        <w:t>)</w:t>
      </w:r>
      <w:r w:rsidR="004B4D13" w:rsidRPr="000968CA">
        <w:rPr>
          <w:rFonts w:ascii="Marianne" w:hAnsi="Marianne"/>
          <w:sz w:val="22"/>
          <w:szCs w:val="22"/>
        </w:rPr>
        <w:t> :</w:t>
      </w:r>
    </w:p>
    <w:p w:rsidR="00052118" w:rsidRPr="00052118" w:rsidRDefault="00052118" w:rsidP="00052118">
      <w:pPr>
        <w:jc w:val="both"/>
        <w:rPr>
          <w:rFonts w:ascii="Marianne" w:hAnsi="Marianne"/>
          <w:b/>
          <w:bCs/>
          <w:sz w:val="22"/>
          <w:szCs w:val="22"/>
        </w:rPr>
      </w:pPr>
      <w:r w:rsidRPr="00052118">
        <w:rPr>
          <w:rFonts w:ascii="Marianne" w:hAnsi="Marianne"/>
          <w:b/>
          <w:bCs/>
          <w:sz w:val="22"/>
          <w:szCs w:val="22"/>
        </w:rPr>
        <w:t>Autour du monde</w:t>
      </w:r>
    </w:p>
    <w:p w:rsidR="00052118" w:rsidRPr="00052118" w:rsidRDefault="00052118" w:rsidP="00052118">
      <w:pPr>
        <w:jc w:val="both"/>
        <w:rPr>
          <w:rFonts w:ascii="Marianne" w:hAnsi="Marianne"/>
          <w:sz w:val="22"/>
          <w:szCs w:val="22"/>
        </w:rPr>
      </w:pPr>
      <w:r w:rsidRPr="00052118">
        <w:rPr>
          <w:rFonts w:ascii="Marianne" w:hAnsi="Marianne"/>
          <w:sz w:val="22"/>
          <w:szCs w:val="22"/>
        </w:rPr>
        <w:t>De septembre à octobre, les CE1 « voyageront » autour du monde. Ils découvriront des drapeaux, apprendront quelques danses traditionnelles et participeront à des quiz ludiques pour enrichir leurs connaissances.</w:t>
      </w:r>
    </w:p>
    <w:p w:rsidR="00052118" w:rsidRPr="00052118" w:rsidRDefault="00052118" w:rsidP="00052118">
      <w:pPr>
        <w:jc w:val="both"/>
        <w:rPr>
          <w:rFonts w:ascii="Marianne" w:hAnsi="Marianne"/>
          <w:sz w:val="22"/>
          <w:szCs w:val="22"/>
        </w:rPr>
      </w:pPr>
      <w:r w:rsidRPr="00052118">
        <w:rPr>
          <w:rFonts w:ascii="Marianne" w:hAnsi="Marianne"/>
          <w:sz w:val="22"/>
          <w:szCs w:val="22"/>
        </w:rPr>
        <w:t>Ce projet permettra aux enfants de s’ouvrir à la diversité culturelle tout en développant leur curiosité, leur coopération et le plaisir d’apprendre.</w:t>
      </w:r>
    </w:p>
    <w:p w:rsidR="00052118" w:rsidRPr="00052118" w:rsidRDefault="00052118" w:rsidP="00052118">
      <w:pPr>
        <w:jc w:val="both"/>
        <w:rPr>
          <w:rFonts w:ascii="Marianne" w:hAnsi="Marianne"/>
          <w:sz w:val="22"/>
          <w:szCs w:val="22"/>
        </w:rPr>
      </w:pPr>
    </w:p>
    <w:p w:rsidR="00052118" w:rsidRDefault="00052118" w:rsidP="00052118">
      <w:pPr>
        <w:jc w:val="both"/>
        <w:rPr>
          <w:rFonts w:ascii="Marianne" w:hAnsi="Marianne"/>
          <w:b/>
          <w:sz w:val="22"/>
          <w:szCs w:val="22"/>
        </w:rPr>
      </w:pPr>
    </w:p>
    <w:p w:rsidR="00052118" w:rsidRDefault="00052118" w:rsidP="00052118">
      <w:pPr>
        <w:jc w:val="both"/>
        <w:rPr>
          <w:rFonts w:ascii="Marianne" w:hAnsi="Marianne"/>
          <w:b/>
          <w:sz w:val="22"/>
          <w:szCs w:val="22"/>
        </w:rPr>
      </w:pPr>
    </w:p>
    <w:p w:rsidR="00052118" w:rsidRDefault="00052118" w:rsidP="00052118">
      <w:pPr>
        <w:jc w:val="both"/>
        <w:rPr>
          <w:rFonts w:ascii="Marianne" w:hAnsi="Marianne"/>
          <w:b/>
          <w:sz w:val="22"/>
          <w:szCs w:val="22"/>
        </w:rPr>
      </w:pPr>
      <w:r w:rsidRPr="00052118">
        <w:rPr>
          <w:rFonts w:ascii="Marianne" w:hAnsi="Marianne"/>
          <w:b/>
          <w:sz w:val="22"/>
          <w:szCs w:val="22"/>
        </w:rPr>
        <w:lastRenderedPageBreak/>
        <w:t>Les Contes</w:t>
      </w:r>
    </w:p>
    <w:p w:rsidR="00052118" w:rsidRPr="00052118" w:rsidRDefault="00052118" w:rsidP="00052118">
      <w:pPr>
        <w:jc w:val="both"/>
        <w:rPr>
          <w:rFonts w:ascii="Marianne" w:hAnsi="Marianne"/>
          <w:sz w:val="22"/>
          <w:szCs w:val="22"/>
        </w:rPr>
      </w:pPr>
      <w:r w:rsidRPr="00052118">
        <w:rPr>
          <w:rFonts w:ascii="Marianne" w:hAnsi="Marianne"/>
          <w:sz w:val="22"/>
          <w:szCs w:val="22"/>
        </w:rPr>
        <w:t>En novembre et décembre, les enfants exploreront l’univers des contes. Ils découvriront des histoires de dragons, princesses, loups et sorcières, et participeront à des activités autour de ces personnages.</w:t>
      </w:r>
    </w:p>
    <w:p w:rsidR="00052118" w:rsidRPr="00052118" w:rsidRDefault="00052118" w:rsidP="00052118">
      <w:pPr>
        <w:jc w:val="both"/>
        <w:rPr>
          <w:rFonts w:ascii="Marianne" w:hAnsi="Marianne"/>
          <w:sz w:val="22"/>
          <w:szCs w:val="22"/>
        </w:rPr>
      </w:pPr>
      <w:r w:rsidRPr="00052118">
        <w:rPr>
          <w:rFonts w:ascii="Marianne" w:hAnsi="Marianne"/>
          <w:sz w:val="22"/>
          <w:szCs w:val="22"/>
        </w:rPr>
        <w:t>Ce thème permettra aux enfants de développer leur imagination, leur compréhension des récits ainsi que le plaisir de raconter et d’écouter des histoires.</w:t>
      </w:r>
    </w:p>
    <w:p w:rsidR="00052118" w:rsidRPr="00052118" w:rsidRDefault="00052118" w:rsidP="00052118">
      <w:pPr>
        <w:jc w:val="both"/>
        <w:rPr>
          <w:rFonts w:ascii="Marianne" w:hAnsi="Marianne"/>
          <w:sz w:val="22"/>
          <w:szCs w:val="22"/>
        </w:rPr>
      </w:pPr>
    </w:p>
    <w:p w:rsidR="00052118" w:rsidRPr="00052118" w:rsidRDefault="00052118" w:rsidP="00052118">
      <w:pPr>
        <w:jc w:val="both"/>
        <w:rPr>
          <w:rFonts w:ascii="Marianne" w:hAnsi="Marianne"/>
          <w:sz w:val="22"/>
          <w:szCs w:val="22"/>
        </w:rPr>
      </w:pPr>
      <w:r w:rsidRPr="00052118">
        <w:rPr>
          <w:rFonts w:ascii="Marianne" w:hAnsi="Marianne"/>
          <w:b/>
          <w:sz w:val="22"/>
          <w:szCs w:val="22"/>
        </w:rPr>
        <w:t>L’Histoire</w:t>
      </w:r>
    </w:p>
    <w:p w:rsidR="00052118" w:rsidRPr="00052118" w:rsidRDefault="00052118" w:rsidP="00052118">
      <w:pPr>
        <w:jc w:val="both"/>
        <w:rPr>
          <w:rFonts w:ascii="Marianne" w:hAnsi="Marianne"/>
          <w:sz w:val="22"/>
          <w:szCs w:val="22"/>
        </w:rPr>
      </w:pPr>
      <w:r w:rsidRPr="00052118">
        <w:rPr>
          <w:rFonts w:ascii="Marianne" w:hAnsi="Marianne"/>
          <w:sz w:val="22"/>
          <w:szCs w:val="22"/>
        </w:rPr>
        <w:t>En janvier et février, les CE1 partiront à la découverte de l’Histoire, en explorant l’Antiquité et le Moyen Âge. Ils découvriront la vie quotidienne, les personnages célèbres et les grands événements de ces époques, à travers des activités ludiques et des récits.</w:t>
      </w:r>
    </w:p>
    <w:p w:rsidR="00052118" w:rsidRPr="00052118" w:rsidRDefault="00052118" w:rsidP="00052118">
      <w:pPr>
        <w:jc w:val="both"/>
        <w:rPr>
          <w:rFonts w:ascii="Marianne" w:hAnsi="Marianne"/>
          <w:sz w:val="22"/>
          <w:szCs w:val="22"/>
        </w:rPr>
      </w:pPr>
      <w:r w:rsidRPr="00052118">
        <w:rPr>
          <w:rFonts w:ascii="Marianne" w:hAnsi="Marianne"/>
          <w:sz w:val="22"/>
          <w:szCs w:val="22"/>
        </w:rPr>
        <w:t>Ce thème permettra aux enfants de développer leur compréhension du passé et le plaisir d’apprendre, tout en s’ouvrant à d’autres cultures et modes de vie.</w:t>
      </w:r>
    </w:p>
    <w:p w:rsidR="00052118" w:rsidRPr="00052118" w:rsidRDefault="00052118" w:rsidP="00052118">
      <w:pPr>
        <w:jc w:val="both"/>
        <w:rPr>
          <w:rFonts w:ascii="Marianne" w:hAnsi="Marianne"/>
          <w:sz w:val="22"/>
          <w:szCs w:val="22"/>
        </w:rPr>
      </w:pPr>
    </w:p>
    <w:p w:rsidR="00052118" w:rsidRPr="00052118" w:rsidRDefault="00052118" w:rsidP="00052118">
      <w:pPr>
        <w:jc w:val="both"/>
        <w:rPr>
          <w:rFonts w:ascii="Marianne" w:hAnsi="Marianne"/>
          <w:sz w:val="22"/>
          <w:szCs w:val="22"/>
        </w:rPr>
      </w:pPr>
      <w:r w:rsidRPr="00052118">
        <w:rPr>
          <w:rFonts w:ascii="Marianne" w:hAnsi="Marianne"/>
          <w:b/>
          <w:sz w:val="22"/>
          <w:szCs w:val="22"/>
        </w:rPr>
        <w:t>L’Espace</w:t>
      </w:r>
    </w:p>
    <w:p w:rsidR="00052118" w:rsidRPr="00052118" w:rsidRDefault="00052118" w:rsidP="00052118">
      <w:pPr>
        <w:jc w:val="both"/>
        <w:rPr>
          <w:rFonts w:ascii="Marianne" w:hAnsi="Marianne"/>
          <w:sz w:val="22"/>
          <w:szCs w:val="22"/>
        </w:rPr>
      </w:pPr>
      <w:r w:rsidRPr="00052118">
        <w:rPr>
          <w:rFonts w:ascii="Marianne" w:hAnsi="Marianne"/>
          <w:sz w:val="22"/>
          <w:szCs w:val="22"/>
        </w:rPr>
        <w:t>En mars et avril, les enfants exploreront l’espace en découvrant la voie lactée et les mystères des astres. Ils participeront à des activités ludiques pour mieux comprendre les planètes, les étoiles et l’univers, tout en laissant libre cours à leur imagination.</w:t>
      </w:r>
    </w:p>
    <w:p w:rsidR="00052118" w:rsidRPr="00052118" w:rsidRDefault="00052118" w:rsidP="00052118">
      <w:pPr>
        <w:jc w:val="both"/>
        <w:rPr>
          <w:rFonts w:ascii="Marianne" w:hAnsi="Marianne"/>
          <w:sz w:val="22"/>
          <w:szCs w:val="22"/>
        </w:rPr>
      </w:pPr>
      <w:r w:rsidRPr="00052118">
        <w:rPr>
          <w:rFonts w:ascii="Marianne" w:hAnsi="Marianne"/>
          <w:sz w:val="22"/>
          <w:szCs w:val="22"/>
        </w:rPr>
        <w:t>Ce projet permettra aux enfants de développer leur curiosité scientifique et le plaisir d’apprendre en s’émerveillant devant les merveilles de l’espace.</w:t>
      </w:r>
    </w:p>
    <w:p w:rsidR="00052118" w:rsidRPr="00052118" w:rsidRDefault="00052118" w:rsidP="00052118">
      <w:pPr>
        <w:jc w:val="both"/>
        <w:rPr>
          <w:rFonts w:ascii="Marianne" w:hAnsi="Marianne"/>
          <w:sz w:val="22"/>
          <w:szCs w:val="22"/>
        </w:rPr>
      </w:pPr>
    </w:p>
    <w:p w:rsidR="00052118" w:rsidRPr="00052118" w:rsidRDefault="00052118" w:rsidP="00052118">
      <w:pPr>
        <w:jc w:val="both"/>
        <w:rPr>
          <w:rFonts w:ascii="Marianne" w:hAnsi="Marianne"/>
          <w:sz w:val="22"/>
          <w:szCs w:val="22"/>
        </w:rPr>
      </w:pPr>
      <w:r w:rsidRPr="00052118">
        <w:rPr>
          <w:rFonts w:ascii="Marianne" w:hAnsi="Marianne"/>
          <w:b/>
          <w:sz w:val="22"/>
          <w:szCs w:val="22"/>
        </w:rPr>
        <w:t>Le Cinéma</w:t>
      </w:r>
    </w:p>
    <w:p w:rsidR="00052118" w:rsidRPr="00052118" w:rsidRDefault="00052118" w:rsidP="00052118">
      <w:pPr>
        <w:jc w:val="both"/>
        <w:rPr>
          <w:rFonts w:ascii="Marianne" w:hAnsi="Marianne"/>
          <w:sz w:val="22"/>
          <w:szCs w:val="22"/>
        </w:rPr>
      </w:pPr>
      <w:r w:rsidRPr="00052118">
        <w:rPr>
          <w:rFonts w:ascii="Marianne" w:hAnsi="Marianne"/>
          <w:sz w:val="22"/>
          <w:szCs w:val="22"/>
        </w:rPr>
        <w:t>En mai et juin, les enfants exploreront le monde du cinéma. Ils recréeront des scènes de films cultes, fabriqueront des costumes et des décors, et participeront à d’autres activités créatives autour du 7</w:t>
      </w:r>
      <w:r w:rsidRPr="00052118">
        <w:rPr>
          <w:rFonts w:ascii="Courier New" w:hAnsi="Courier New" w:cs="Courier New"/>
          <w:sz w:val="22"/>
          <w:szCs w:val="22"/>
        </w:rPr>
        <w:t>ᵉ</w:t>
      </w:r>
      <w:r w:rsidRPr="00052118">
        <w:rPr>
          <w:rFonts w:ascii="Marianne" w:hAnsi="Marianne"/>
          <w:sz w:val="22"/>
          <w:szCs w:val="22"/>
        </w:rPr>
        <w:t xml:space="preserve"> art.</w:t>
      </w:r>
    </w:p>
    <w:p w:rsidR="00052118" w:rsidRPr="000968CA" w:rsidRDefault="00052118" w:rsidP="00052118">
      <w:pPr>
        <w:jc w:val="both"/>
        <w:rPr>
          <w:rFonts w:ascii="Marianne" w:hAnsi="Marianne"/>
          <w:sz w:val="22"/>
          <w:szCs w:val="22"/>
        </w:rPr>
      </w:pPr>
      <w:r w:rsidRPr="00052118">
        <w:rPr>
          <w:rFonts w:ascii="Marianne" w:hAnsi="Marianne"/>
          <w:sz w:val="22"/>
          <w:szCs w:val="22"/>
        </w:rPr>
        <w:t>Ce projet permettra aux enfants de développer leur imagination, leur créativité et le plaisir de travailler en groupe, tout en découvrant l’univers du cinéma.</w:t>
      </w:r>
    </w:p>
    <w:p w:rsidR="004B4D13" w:rsidRPr="000968CA" w:rsidRDefault="004B4D13" w:rsidP="00887163">
      <w:pPr>
        <w:jc w:val="both"/>
        <w:rPr>
          <w:rFonts w:ascii="Marianne" w:hAnsi="Marianne"/>
          <w:sz w:val="22"/>
          <w:szCs w:val="22"/>
        </w:rPr>
      </w:pPr>
    </w:p>
    <w:p w:rsidR="004B4D13" w:rsidRDefault="004B4D13" w:rsidP="00887163">
      <w:pPr>
        <w:jc w:val="both"/>
        <w:rPr>
          <w:rFonts w:ascii="Marianne" w:hAnsi="Marianne"/>
          <w:sz w:val="22"/>
          <w:szCs w:val="22"/>
        </w:rPr>
      </w:pPr>
      <w:r w:rsidRPr="000968CA">
        <w:rPr>
          <w:rFonts w:ascii="Marianne" w:hAnsi="Marianne"/>
          <w:b/>
          <w:i/>
          <w:sz w:val="22"/>
          <w:szCs w:val="22"/>
          <w:u w:val="single"/>
        </w:rPr>
        <w:t>Le</w:t>
      </w:r>
      <w:r w:rsidR="003845B9" w:rsidRPr="000968CA">
        <w:rPr>
          <w:rFonts w:ascii="Marianne" w:hAnsi="Marianne"/>
          <w:b/>
          <w:i/>
          <w:sz w:val="22"/>
          <w:szCs w:val="22"/>
          <w:u w:val="single"/>
        </w:rPr>
        <w:t xml:space="preserve">s </w:t>
      </w:r>
      <w:r w:rsidR="007F5080">
        <w:rPr>
          <w:rFonts w:ascii="Marianne" w:hAnsi="Marianne"/>
          <w:b/>
          <w:i/>
          <w:sz w:val="22"/>
          <w:szCs w:val="22"/>
          <w:u w:val="single"/>
        </w:rPr>
        <w:t>Phoenix (enfants nés en 2017</w:t>
      </w:r>
      <w:r w:rsidRPr="000968CA">
        <w:rPr>
          <w:rFonts w:ascii="Marianne" w:hAnsi="Marianne"/>
          <w:b/>
          <w:i/>
          <w:sz w:val="22"/>
          <w:szCs w:val="22"/>
          <w:u w:val="single"/>
        </w:rPr>
        <w:t>)</w:t>
      </w:r>
      <w:r w:rsidRPr="000968CA">
        <w:rPr>
          <w:rFonts w:ascii="Marianne" w:hAnsi="Marianne"/>
          <w:sz w:val="22"/>
          <w:szCs w:val="22"/>
        </w:rPr>
        <w:t> :</w:t>
      </w:r>
    </w:p>
    <w:p w:rsidR="00F61906" w:rsidRPr="00F61906" w:rsidRDefault="00F61906" w:rsidP="00F61906">
      <w:pPr>
        <w:jc w:val="both"/>
        <w:rPr>
          <w:rFonts w:ascii="Marianne" w:hAnsi="Marianne"/>
          <w:sz w:val="22"/>
          <w:szCs w:val="22"/>
        </w:rPr>
      </w:pPr>
      <w:r w:rsidRPr="00F61906">
        <w:rPr>
          <w:rFonts w:ascii="Marianne" w:hAnsi="Marianne"/>
          <w:sz w:val="22"/>
          <w:szCs w:val="22"/>
        </w:rPr>
        <w:t>1. Objectifs généraux</w:t>
      </w:r>
    </w:p>
    <w:p w:rsidR="00F61906" w:rsidRPr="00F61906" w:rsidRDefault="00F61906" w:rsidP="00F61906">
      <w:pPr>
        <w:jc w:val="both"/>
        <w:rPr>
          <w:rFonts w:ascii="Marianne" w:hAnsi="Marianne"/>
          <w:sz w:val="22"/>
          <w:szCs w:val="22"/>
        </w:rPr>
      </w:pPr>
      <w:r w:rsidRPr="00F61906">
        <w:rPr>
          <w:rFonts w:ascii="Marianne" w:hAnsi="Marianne"/>
          <w:sz w:val="22"/>
          <w:szCs w:val="22"/>
        </w:rPr>
        <w:t>Développer l’autonomie des enfants dans le jeu et dans les activités.</w:t>
      </w:r>
    </w:p>
    <w:p w:rsidR="00F61906" w:rsidRPr="00F61906" w:rsidRDefault="00F61906" w:rsidP="00F61906">
      <w:pPr>
        <w:jc w:val="both"/>
        <w:rPr>
          <w:rFonts w:ascii="Marianne" w:hAnsi="Marianne"/>
          <w:sz w:val="22"/>
          <w:szCs w:val="22"/>
        </w:rPr>
      </w:pPr>
    </w:p>
    <w:p w:rsidR="00F61906" w:rsidRPr="00F61906" w:rsidRDefault="00F61906" w:rsidP="00F61906">
      <w:pPr>
        <w:jc w:val="both"/>
        <w:rPr>
          <w:rFonts w:ascii="Marianne" w:hAnsi="Marianne"/>
          <w:sz w:val="22"/>
          <w:szCs w:val="22"/>
        </w:rPr>
      </w:pPr>
      <w:r w:rsidRPr="00F61906">
        <w:rPr>
          <w:rFonts w:ascii="Marianne" w:hAnsi="Marianne"/>
          <w:sz w:val="22"/>
          <w:szCs w:val="22"/>
        </w:rPr>
        <w:lastRenderedPageBreak/>
        <w:t>Favoriser la coopération et l’entraide au sein du groupe.</w:t>
      </w:r>
    </w:p>
    <w:p w:rsidR="00F61906" w:rsidRPr="00F61906" w:rsidRDefault="00F61906" w:rsidP="00F61906">
      <w:pPr>
        <w:jc w:val="both"/>
        <w:rPr>
          <w:rFonts w:ascii="Marianne" w:hAnsi="Marianne"/>
          <w:sz w:val="22"/>
          <w:szCs w:val="22"/>
        </w:rPr>
      </w:pPr>
      <w:r w:rsidRPr="00F61906">
        <w:rPr>
          <w:rFonts w:ascii="Marianne" w:hAnsi="Marianne"/>
          <w:sz w:val="22"/>
          <w:szCs w:val="22"/>
        </w:rPr>
        <w:t>Apprendre à respecter des règles dans des situations ludiques.</w:t>
      </w:r>
    </w:p>
    <w:p w:rsidR="00F61906" w:rsidRPr="00F61906" w:rsidRDefault="00F61906" w:rsidP="00F61906">
      <w:pPr>
        <w:jc w:val="both"/>
        <w:rPr>
          <w:rFonts w:ascii="Marianne" w:hAnsi="Marianne"/>
          <w:sz w:val="22"/>
          <w:szCs w:val="22"/>
        </w:rPr>
      </w:pPr>
      <w:r w:rsidRPr="00F61906">
        <w:rPr>
          <w:rFonts w:ascii="Marianne" w:hAnsi="Marianne"/>
          <w:sz w:val="22"/>
          <w:szCs w:val="22"/>
        </w:rPr>
        <w:t>Éveiller la curiosité et l’imaginaire à travers différents univers (voyages, contes, histoire, espace, cinéma).</w:t>
      </w:r>
    </w:p>
    <w:p w:rsidR="00F61906" w:rsidRPr="00F61906" w:rsidRDefault="00F61906" w:rsidP="00F61906">
      <w:pPr>
        <w:jc w:val="both"/>
        <w:rPr>
          <w:rFonts w:ascii="Marianne" w:hAnsi="Marianne"/>
          <w:sz w:val="22"/>
          <w:szCs w:val="22"/>
        </w:rPr>
      </w:pPr>
      <w:r w:rsidRPr="00F61906">
        <w:rPr>
          <w:rFonts w:ascii="Marianne" w:hAnsi="Marianne"/>
          <w:sz w:val="22"/>
          <w:szCs w:val="22"/>
        </w:rPr>
        <w:t>Valoriser les enfants par la préparation et la présentation d’un spectacle final.</w:t>
      </w:r>
    </w:p>
    <w:p w:rsidR="00F61906" w:rsidRPr="00F61906" w:rsidRDefault="00F61906" w:rsidP="00F61906">
      <w:pPr>
        <w:jc w:val="both"/>
        <w:rPr>
          <w:rFonts w:ascii="Marianne" w:hAnsi="Marianne"/>
          <w:sz w:val="22"/>
          <w:szCs w:val="22"/>
        </w:rPr>
      </w:pPr>
    </w:p>
    <w:p w:rsidR="00F61906" w:rsidRPr="00F61906" w:rsidRDefault="00F61906" w:rsidP="00F61906">
      <w:pPr>
        <w:jc w:val="both"/>
        <w:rPr>
          <w:rFonts w:ascii="Marianne" w:hAnsi="Marianne"/>
          <w:sz w:val="22"/>
          <w:szCs w:val="22"/>
        </w:rPr>
      </w:pPr>
      <w:r w:rsidRPr="00F61906">
        <w:rPr>
          <w:rFonts w:ascii="Marianne" w:hAnsi="Marianne"/>
          <w:sz w:val="22"/>
          <w:szCs w:val="22"/>
        </w:rPr>
        <w:t>2. Organisation annuelle</w:t>
      </w:r>
    </w:p>
    <w:p w:rsidR="00F61906" w:rsidRPr="00F61906" w:rsidRDefault="00F61906" w:rsidP="00F61906">
      <w:pPr>
        <w:jc w:val="both"/>
        <w:rPr>
          <w:rFonts w:ascii="Marianne" w:hAnsi="Marianne"/>
          <w:sz w:val="22"/>
          <w:szCs w:val="22"/>
        </w:rPr>
      </w:pPr>
      <w:r w:rsidRPr="00F61906">
        <w:rPr>
          <w:rFonts w:ascii="Marianne" w:hAnsi="Marianne"/>
          <w:sz w:val="22"/>
          <w:szCs w:val="22"/>
        </w:rPr>
        <w:t>L’année est découpée en 5 périodes, chacune correspondant à un sous-thème.</w:t>
      </w:r>
    </w:p>
    <w:p w:rsidR="00F61906" w:rsidRPr="00F61906" w:rsidRDefault="00F61906" w:rsidP="00F61906">
      <w:pPr>
        <w:jc w:val="both"/>
        <w:rPr>
          <w:rFonts w:ascii="Marianne" w:hAnsi="Marianne"/>
          <w:sz w:val="22"/>
          <w:szCs w:val="22"/>
        </w:rPr>
      </w:pPr>
      <w:r w:rsidRPr="00F61906">
        <w:rPr>
          <w:rFonts w:ascii="Marianne" w:hAnsi="Marianne"/>
          <w:sz w:val="22"/>
          <w:szCs w:val="22"/>
        </w:rPr>
        <w:t>Chaque période est rythmée par :</w:t>
      </w:r>
    </w:p>
    <w:p w:rsidR="00F61906" w:rsidRPr="00F61906" w:rsidRDefault="00F61906" w:rsidP="00F61906">
      <w:pPr>
        <w:jc w:val="both"/>
        <w:rPr>
          <w:rFonts w:ascii="Marianne" w:hAnsi="Marianne"/>
          <w:sz w:val="22"/>
          <w:szCs w:val="22"/>
        </w:rPr>
      </w:pPr>
      <w:r w:rsidRPr="00F61906">
        <w:rPr>
          <w:rFonts w:ascii="Marianne" w:hAnsi="Marianne"/>
          <w:sz w:val="22"/>
          <w:szCs w:val="22"/>
        </w:rPr>
        <w:t>Des activités manuelles, culturelles et sportives liées au thème.</w:t>
      </w:r>
    </w:p>
    <w:p w:rsidR="00F61906" w:rsidRPr="00F61906" w:rsidRDefault="00F61906" w:rsidP="00F61906">
      <w:pPr>
        <w:jc w:val="both"/>
        <w:rPr>
          <w:rFonts w:ascii="Marianne" w:hAnsi="Marianne"/>
          <w:sz w:val="22"/>
          <w:szCs w:val="22"/>
        </w:rPr>
      </w:pPr>
      <w:r w:rsidRPr="00F61906">
        <w:rPr>
          <w:rFonts w:ascii="Marianne" w:hAnsi="Marianne"/>
          <w:sz w:val="22"/>
          <w:szCs w:val="22"/>
        </w:rPr>
        <w:t>Un mercredi de défi collectif (fil rouge) entre les groupes élémentaires.</w:t>
      </w:r>
    </w:p>
    <w:p w:rsidR="00F61906" w:rsidRDefault="00F61906" w:rsidP="00F61906">
      <w:pPr>
        <w:jc w:val="both"/>
        <w:rPr>
          <w:rFonts w:ascii="Marianne" w:hAnsi="Marianne"/>
          <w:sz w:val="22"/>
          <w:szCs w:val="22"/>
        </w:rPr>
      </w:pPr>
      <w:r w:rsidRPr="00F61906">
        <w:rPr>
          <w:rFonts w:ascii="Marianne" w:hAnsi="Marianne"/>
          <w:sz w:val="22"/>
          <w:szCs w:val="22"/>
        </w:rPr>
        <w:t>Des temps d’apprentissage de l’autonomie dans le jeu (mise en place de coins jeux libres avec règles explicites).</w:t>
      </w:r>
    </w:p>
    <w:p w:rsidR="00F61906" w:rsidRPr="00F61906" w:rsidRDefault="00F61906" w:rsidP="00F61906">
      <w:pPr>
        <w:jc w:val="both"/>
        <w:rPr>
          <w:rFonts w:ascii="Marianne" w:hAnsi="Marianne"/>
          <w:sz w:val="22"/>
          <w:szCs w:val="22"/>
        </w:rPr>
      </w:pPr>
    </w:p>
    <w:p w:rsidR="00F61906" w:rsidRPr="00F61906" w:rsidRDefault="00F61906" w:rsidP="00F61906">
      <w:pPr>
        <w:jc w:val="both"/>
        <w:rPr>
          <w:rFonts w:ascii="Marianne" w:hAnsi="Marianne"/>
          <w:sz w:val="22"/>
          <w:szCs w:val="22"/>
        </w:rPr>
      </w:pPr>
      <w:r w:rsidRPr="00F61906">
        <w:rPr>
          <w:rFonts w:ascii="Marianne" w:hAnsi="Marianne"/>
          <w:sz w:val="22"/>
          <w:szCs w:val="22"/>
        </w:rPr>
        <w:t>3. Déroulement par sous-thème</w:t>
      </w:r>
    </w:p>
    <w:p w:rsidR="00F61906" w:rsidRPr="00F61906" w:rsidRDefault="00F61906" w:rsidP="00F61906">
      <w:pPr>
        <w:jc w:val="both"/>
        <w:rPr>
          <w:rFonts w:ascii="Marianne" w:hAnsi="Marianne"/>
          <w:sz w:val="22"/>
          <w:szCs w:val="22"/>
        </w:rPr>
      </w:pPr>
      <w:r w:rsidRPr="00F61906">
        <w:rPr>
          <w:rFonts w:ascii="Marianne" w:hAnsi="Marianne"/>
          <w:sz w:val="22"/>
          <w:szCs w:val="22"/>
        </w:rPr>
        <w:t>Période 1 : Autour du monde</w:t>
      </w:r>
    </w:p>
    <w:p w:rsidR="00F61906" w:rsidRPr="00F61906" w:rsidRDefault="00F61906" w:rsidP="00F61906">
      <w:pPr>
        <w:jc w:val="both"/>
        <w:rPr>
          <w:rFonts w:ascii="Marianne" w:hAnsi="Marianne"/>
          <w:sz w:val="22"/>
          <w:szCs w:val="22"/>
        </w:rPr>
      </w:pPr>
      <w:r w:rsidRPr="00F61906">
        <w:rPr>
          <w:rFonts w:ascii="Marianne" w:hAnsi="Marianne"/>
          <w:sz w:val="22"/>
          <w:szCs w:val="22"/>
        </w:rPr>
        <w:t>Activités :</w:t>
      </w:r>
    </w:p>
    <w:p w:rsidR="00F61906" w:rsidRPr="00F61906" w:rsidRDefault="00F61906" w:rsidP="00F61906">
      <w:pPr>
        <w:jc w:val="both"/>
        <w:rPr>
          <w:rFonts w:ascii="Marianne" w:hAnsi="Marianne"/>
          <w:sz w:val="22"/>
          <w:szCs w:val="22"/>
        </w:rPr>
      </w:pPr>
      <w:r w:rsidRPr="00F61906">
        <w:rPr>
          <w:rFonts w:ascii="Marianne" w:hAnsi="Marianne"/>
          <w:sz w:val="22"/>
          <w:szCs w:val="22"/>
        </w:rPr>
        <w:t>Création d’un passeport imaginaire.</w:t>
      </w:r>
    </w:p>
    <w:p w:rsidR="00F61906" w:rsidRPr="00F61906" w:rsidRDefault="00F61906" w:rsidP="00F61906">
      <w:pPr>
        <w:jc w:val="both"/>
        <w:rPr>
          <w:rFonts w:ascii="Marianne" w:hAnsi="Marianne"/>
          <w:sz w:val="22"/>
          <w:szCs w:val="22"/>
        </w:rPr>
      </w:pPr>
      <w:r w:rsidRPr="00F61906">
        <w:rPr>
          <w:rFonts w:ascii="Marianne" w:hAnsi="Marianne"/>
          <w:sz w:val="22"/>
          <w:szCs w:val="22"/>
        </w:rPr>
        <w:t>Ateliers cuisine (recettes simples d’autres pays).</w:t>
      </w:r>
    </w:p>
    <w:p w:rsidR="00F61906" w:rsidRPr="00F61906" w:rsidRDefault="00F61906" w:rsidP="00F61906">
      <w:pPr>
        <w:jc w:val="both"/>
        <w:rPr>
          <w:rFonts w:ascii="Marianne" w:hAnsi="Marianne"/>
          <w:sz w:val="22"/>
          <w:szCs w:val="22"/>
        </w:rPr>
      </w:pPr>
      <w:r w:rsidRPr="00F61906">
        <w:rPr>
          <w:rFonts w:ascii="Marianne" w:hAnsi="Marianne"/>
          <w:sz w:val="22"/>
          <w:szCs w:val="22"/>
        </w:rPr>
        <w:t>Jeux traditionnels du monde (marelle africaine, jeu du bâton, etc.).</w:t>
      </w:r>
    </w:p>
    <w:p w:rsidR="00F61906" w:rsidRPr="00F61906" w:rsidRDefault="00F61906" w:rsidP="00F61906">
      <w:pPr>
        <w:jc w:val="both"/>
        <w:rPr>
          <w:rFonts w:ascii="Marianne" w:hAnsi="Marianne"/>
          <w:sz w:val="22"/>
          <w:szCs w:val="22"/>
        </w:rPr>
      </w:pPr>
      <w:r w:rsidRPr="00F61906">
        <w:rPr>
          <w:rFonts w:ascii="Marianne" w:hAnsi="Marianne"/>
          <w:sz w:val="22"/>
          <w:szCs w:val="22"/>
        </w:rPr>
        <w:t>Fabrication de drapeaux ou de costumes typiques.</w:t>
      </w:r>
    </w:p>
    <w:p w:rsidR="00F61906" w:rsidRPr="00F61906" w:rsidRDefault="00F61906" w:rsidP="00F61906">
      <w:pPr>
        <w:jc w:val="both"/>
        <w:rPr>
          <w:rFonts w:ascii="Marianne" w:hAnsi="Marianne"/>
          <w:sz w:val="22"/>
          <w:szCs w:val="22"/>
        </w:rPr>
      </w:pPr>
      <w:r w:rsidRPr="00F61906">
        <w:rPr>
          <w:rFonts w:ascii="Marianne" w:hAnsi="Marianne"/>
          <w:sz w:val="22"/>
          <w:szCs w:val="22"/>
        </w:rPr>
        <w:t>Défi collectif : relais « tour du monde » avec épreuves représentant différents continents.</w:t>
      </w:r>
    </w:p>
    <w:p w:rsidR="00F61906" w:rsidRPr="00F61906" w:rsidRDefault="00F61906" w:rsidP="00F61906">
      <w:pPr>
        <w:jc w:val="both"/>
        <w:rPr>
          <w:rFonts w:ascii="Marianne" w:hAnsi="Marianne"/>
          <w:sz w:val="22"/>
          <w:szCs w:val="22"/>
        </w:rPr>
      </w:pPr>
    </w:p>
    <w:p w:rsidR="00F61906" w:rsidRPr="00F61906" w:rsidRDefault="00F61906" w:rsidP="00F61906">
      <w:pPr>
        <w:jc w:val="both"/>
        <w:rPr>
          <w:rFonts w:ascii="Marianne" w:hAnsi="Marianne"/>
          <w:sz w:val="22"/>
          <w:szCs w:val="22"/>
        </w:rPr>
      </w:pPr>
      <w:r w:rsidRPr="00F61906">
        <w:rPr>
          <w:rFonts w:ascii="Marianne" w:hAnsi="Marianne"/>
          <w:sz w:val="22"/>
          <w:szCs w:val="22"/>
        </w:rPr>
        <w:t>Période 2 : Les contes</w:t>
      </w:r>
    </w:p>
    <w:p w:rsidR="00F61906" w:rsidRPr="00F61906" w:rsidRDefault="00F61906" w:rsidP="00F61906">
      <w:pPr>
        <w:jc w:val="both"/>
        <w:rPr>
          <w:rFonts w:ascii="Marianne" w:hAnsi="Marianne"/>
          <w:sz w:val="22"/>
          <w:szCs w:val="22"/>
        </w:rPr>
      </w:pPr>
      <w:r w:rsidRPr="00F61906">
        <w:rPr>
          <w:rFonts w:ascii="Marianne" w:hAnsi="Marianne"/>
          <w:sz w:val="22"/>
          <w:szCs w:val="22"/>
        </w:rPr>
        <w:t>Activités :</w:t>
      </w:r>
    </w:p>
    <w:p w:rsidR="00F61906" w:rsidRPr="00F61906" w:rsidRDefault="00F61906" w:rsidP="00F61906">
      <w:pPr>
        <w:jc w:val="both"/>
        <w:rPr>
          <w:rFonts w:ascii="Marianne" w:hAnsi="Marianne"/>
          <w:sz w:val="22"/>
          <w:szCs w:val="22"/>
        </w:rPr>
      </w:pPr>
      <w:r w:rsidRPr="00F61906">
        <w:rPr>
          <w:rFonts w:ascii="Marianne" w:hAnsi="Marianne"/>
          <w:sz w:val="22"/>
          <w:szCs w:val="22"/>
        </w:rPr>
        <w:t>Lecture et réécriture de contes classiques (version drôle ou moderne).</w:t>
      </w:r>
    </w:p>
    <w:p w:rsidR="00F61906" w:rsidRPr="00F61906" w:rsidRDefault="00F61906" w:rsidP="00F61906">
      <w:pPr>
        <w:jc w:val="both"/>
        <w:rPr>
          <w:rFonts w:ascii="Marianne" w:hAnsi="Marianne"/>
          <w:sz w:val="22"/>
          <w:szCs w:val="22"/>
        </w:rPr>
      </w:pPr>
      <w:r w:rsidRPr="00F61906">
        <w:rPr>
          <w:rFonts w:ascii="Marianne" w:hAnsi="Marianne"/>
          <w:sz w:val="22"/>
          <w:szCs w:val="22"/>
        </w:rPr>
        <w:t>Marionnettes pour inventer une suite ou un nouveau personnage.</w:t>
      </w:r>
    </w:p>
    <w:p w:rsidR="00F61906" w:rsidRPr="00F61906" w:rsidRDefault="00F61906" w:rsidP="00F61906">
      <w:pPr>
        <w:jc w:val="both"/>
        <w:rPr>
          <w:rFonts w:ascii="Marianne" w:hAnsi="Marianne"/>
          <w:sz w:val="22"/>
          <w:szCs w:val="22"/>
        </w:rPr>
      </w:pPr>
      <w:r w:rsidRPr="00F61906">
        <w:rPr>
          <w:rFonts w:ascii="Marianne" w:hAnsi="Marianne"/>
          <w:sz w:val="22"/>
          <w:szCs w:val="22"/>
        </w:rPr>
        <w:t>Chasse au trésor « magique ».</w:t>
      </w:r>
    </w:p>
    <w:p w:rsidR="00F61906" w:rsidRPr="00F61906" w:rsidRDefault="00F61906" w:rsidP="00F61906">
      <w:pPr>
        <w:jc w:val="both"/>
        <w:rPr>
          <w:rFonts w:ascii="Marianne" w:hAnsi="Marianne"/>
          <w:sz w:val="22"/>
          <w:szCs w:val="22"/>
        </w:rPr>
      </w:pPr>
    </w:p>
    <w:p w:rsidR="00F61906" w:rsidRPr="00F61906" w:rsidRDefault="00F61906" w:rsidP="00F61906">
      <w:pPr>
        <w:jc w:val="both"/>
        <w:rPr>
          <w:rFonts w:ascii="Marianne" w:hAnsi="Marianne"/>
          <w:sz w:val="22"/>
          <w:szCs w:val="22"/>
        </w:rPr>
      </w:pPr>
      <w:r w:rsidRPr="00F61906">
        <w:rPr>
          <w:rFonts w:ascii="Marianne" w:hAnsi="Marianne"/>
          <w:sz w:val="22"/>
          <w:szCs w:val="22"/>
        </w:rPr>
        <w:t>Atelier dessin « invente ton héros ».</w:t>
      </w:r>
    </w:p>
    <w:p w:rsidR="00F61906" w:rsidRPr="00F61906" w:rsidRDefault="00F61906" w:rsidP="00F61906">
      <w:pPr>
        <w:jc w:val="both"/>
        <w:rPr>
          <w:rFonts w:ascii="Marianne" w:hAnsi="Marianne"/>
          <w:sz w:val="22"/>
          <w:szCs w:val="22"/>
        </w:rPr>
      </w:pPr>
      <w:r w:rsidRPr="00F61906">
        <w:rPr>
          <w:rFonts w:ascii="Marianne" w:hAnsi="Marianne"/>
          <w:sz w:val="22"/>
          <w:szCs w:val="22"/>
        </w:rPr>
        <w:lastRenderedPageBreak/>
        <w:t>Défi collectif : quiz ludique des contes + jeu de rôles en équipe.</w:t>
      </w:r>
    </w:p>
    <w:p w:rsidR="00F61906" w:rsidRPr="00F61906" w:rsidRDefault="00F61906" w:rsidP="00F61906">
      <w:pPr>
        <w:jc w:val="both"/>
        <w:rPr>
          <w:rFonts w:ascii="Marianne" w:hAnsi="Marianne"/>
          <w:sz w:val="22"/>
          <w:szCs w:val="22"/>
        </w:rPr>
      </w:pPr>
    </w:p>
    <w:p w:rsidR="00F61906" w:rsidRPr="00F61906" w:rsidRDefault="00F61906" w:rsidP="00F61906">
      <w:pPr>
        <w:jc w:val="both"/>
        <w:rPr>
          <w:rFonts w:ascii="Marianne" w:hAnsi="Marianne"/>
          <w:sz w:val="22"/>
          <w:szCs w:val="22"/>
        </w:rPr>
      </w:pPr>
      <w:r w:rsidRPr="00F61906">
        <w:rPr>
          <w:rFonts w:ascii="Marianne" w:hAnsi="Marianne"/>
          <w:sz w:val="22"/>
          <w:szCs w:val="22"/>
        </w:rPr>
        <w:t>Période 3 : L’Histoire</w:t>
      </w:r>
    </w:p>
    <w:p w:rsidR="00F61906" w:rsidRPr="00F61906" w:rsidRDefault="00F61906" w:rsidP="00F61906">
      <w:pPr>
        <w:jc w:val="both"/>
        <w:rPr>
          <w:rFonts w:ascii="Marianne" w:hAnsi="Marianne"/>
          <w:sz w:val="22"/>
          <w:szCs w:val="22"/>
        </w:rPr>
      </w:pPr>
      <w:r w:rsidRPr="00F61906">
        <w:rPr>
          <w:rFonts w:ascii="Marianne" w:hAnsi="Marianne"/>
          <w:sz w:val="22"/>
          <w:szCs w:val="22"/>
        </w:rPr>
        <w:t>Activités :</w:t>
      </w:r>
    </w:p>
    <w:p w:rsidR="00F61906" w:rsidRPr="00F61906" w:rsidRDefault="00F61906" w:rsidP="00F61906">
      <w:pPr>
        <w:jc w:val="both"/>
        <w:rPr>
          <w:rFonts w:ascii="Marianne" w:hAnsi="Marianne"/>
          <w:sz w:val="22"/>
          <w:szCs w:val="22"/>
        </w:rPr>
      </w:pPr>
      <w:r w:rsidRPr="00F61906">
        <w:rPr>
          <w:rFonts w:ascii="Marianne" w:hAnsi="Marianne"/>
          <w:sz w:val="22"/>
          <w:szCs w:val="22"/>
        </w:rPr>
        <w:t>Voyage dans le temps (construction de fresques chronologiques).</w:t>
      </w:r>
    </w:p>
    <w:p w:rsidR="00F61906" w:rsidRPr="00F61906" w:rsidRDefault="00F61906" w:rsidP="00F61906">
      <w:pPr>
        <w:jc w:val="both"/>
        <w:rPr>
          <w:rFonts w:ascii="Marianne" w:hAnsi="Marianne"/>
          <w:sz w:val="22"/>
          <w:szCs w:val="22"/>
        </w:rPr>
      </w:pPr>
      <w:r w:rsidRPr="00F61906">
        <w:rPr>
          <w:rFonts w:ascii="Marianne" w:hAnsi="Marianne"/>
          <w:sz w:val="22"/>
          <w:szCs w:val="22"/>
        </w:rPr>
        <w:t>Jeux de rôle : chevaliers, pharaons, explorateurs…</w:t>
      </w:r>
    </w:p>
    <w:p w:rsidR="00F61906" w:rsidRPr="00F61906" w:rsidRDefault="00F61906" w:rsidP="00F61906">
      <w:pPr>
        <w:jc w:val="both"/>
        <w:rPr>
          <w:rFonts w:ascii="Marianne" w:hAnsi="Marianne"/>
          <w:sz w:val="22"/>
          <w:szCs w:val="22"/>
        </w:rPr>
      </w:pPr>
      <w:r w:rsidRPr="00F61906">
        <w:rPr>
          <w:rFonts w:ascii="Marianne" w:hAnsi="Marianne"/>
          <w:sz w:val="22"/>
          <w:szCs w:val="22"/>
        </w:rPr>
        <w:t>Atelier « archéologues » (fouilles dans le sable avec objets cachés).</w:t>
      </w:r>
    </w:p>
    <w:p w:rsidR="00F61906" w:rsidRPr="00F61906" w:rsidRDefault="00F61906" w:rsidP="00F61906">
      <w:pPr>
        <w:jc w:val="both"/>
        <w:rPr>
          <w:rFonts w:ascii="Marianne" w:hAnsi="Marianne"/>
          <w:sz w:val="22"/>
          <w:szCs w:val="22"/>
        </w:rPr>
      </w:pPr>
      <w:r w:rsidRPr="00F61906">
        <w:rPr>
          <w:rFonts w:ascii="Marianne" w:hAnsi="Marianne"/>
          <w:sz w:val="22"/>
          <w:szCs w:val="22"/>
        </w:rPr>
        <w:t>Création d’armoiries ou de blasons.</w:t>
      </w:r>
    </w:p>
    <w:p w:rsidR="00F61906" w:rsidRPr="00F61906" w:rsidRDefault="00F61906" w:rsidP="00F61906">
      <w:pPr>
        <w:jc w:val="both"/>
        <w:rPr>
          <w:rFonts w:ascii="Marianne" w:hAnsi="Marianne"/>
          <w:sz w:val="22"/>
          <w:szCs w:val="22"/>
        </w:rPr>
      </w:pPr>
      <w:r w:rsidRPr="00F61906">
        <w:rPr>
          <w:rFonts w:ascii="Marianne" w:hAnsi="Marianne"/>
          <w:sz w:val="22"/>
          <w:szCs w:val="22"/>
        </w:rPr>
        <w:t>Défi collectif : grands jeux type « épreuves olympiques antiques ».</w:t>
      </w:r>
    </w:p>
    <w:p w:rsidR="00F61906" w:rsidRPr="00F61906" w:rsidRDefault="00F61906" w:rsidP="00F61906">
      <w:pPr>
        <w:jc w:val="both"/>
        <w:rPr>
          <w:rFonts w:ascii="Marianne" w:hAnsi="Marianne"/>
          <w:sz w:val="22"/>
          <w:szCs w:val="22"/>
        </w:rPr>
      </w:pPr>
    </w:p>
    <w:p w:rsidR="00F61906" w:rsidRPr="00F61906" w:rsidRDefault="00F61906" w:rsidP="00F61906">
      <w:pPr>
        <w:jc w:val="both"/>
        <w:rPr>
          <w:rFonts w:ascii="Marianne" w:hAnsi="Marianne"/>
          <w:sz w:val="22"/>
          <w:szCs w:val="22"/>
        </w:rPr>
      </w:pPr>
      <w:r w:rsidRPr="00F61906">
        <w:rPr>
          <w:rFonts w:ascii="Marianne" w:hAnsi="Marianne"/>
          <w:sz w:val="22"/>
          <w:szCs w:val="22"/>
        </w:rPr>
        <w:t>Période 4 : L’espace</w:t>
      </w:r>
    </w:p>
    <w:p w:rsidR="00F61906" w:rsidRPr="00F61906" w:rsidRDefault="00F61906" w:rsidP="00F61906">
      <w:pPr>
        <w:jc w:val="both"/>
        <w:rPr>
          <w:rFonts w:ascii="Marianne" w:hAnsi="Marianne"/>
          <w:sz w:val="22"/>
          <w:szCs w:val="22"/>
        </w:rPr>
      </w:pPr>
      <w:r w:rsidRPr="00F61906">
        <w:rPr>
          <w:rFonts w:ascii="Marianne" w:hAnsi="Marianne"/>
          <w:sz w:val="22"/>
          <w:szCs w:val="22"/>
        </w:rPr>
        <w:t>Activités :</w:t>
      </w:r>
    </w:p>
    <w:p w:rsidR="00F61906" w:rsidRPr="00F61906" w:rsidRDefault="00F61906" w:rsidP="00F61906">
      <w:pPr>
        <w:jc w:val="both"/>
        <w:rPr>
          <w:rFonts w:ascii="Marianne" w:hAnsi="Marianne"/>
          <w:sz w:val="22"/>
          <w:szCs w:val="22"/>
        </w:rPr>
      </w:pPr>
      <w:r w:rsidRPr="00F61906">
        <w:rPr>
          <w:rFonts w:ascii="Marianne" w:hAnsi="Marianne"/>
          <w:sz w:val="22"/>
          <w:szCs w:val="22"/>
        </w:rPr>
        <w:t>Création d’une maquette de fusée ou de système solaire.</w:t>
      </w:r>
    </w:p>
    <w:p w:rsidR="00F61906" w:rsidRPr="00F61906" w:rsidRDefault="00F61906" w:rsidP="00F61906">
      <w:pPr>
        <w:jc w:val="both"/>
        <w:rPr>
          <w:rFonts w:ascii="Marianne" w:hAnsi="Marianne"/>
          <w:sz w:val="22"/>
          <w:szCs w:val="22"/>
        </w:rPr>
      </w:pPr>
      <w:r w:rsidRPr="00F61906">
        <w:rPr>
          <w:rFonts w:ascii="Marianne" w:hAnsi="Marianne"/>
          <w:sz w:val="22"/>
          <w:szCs w:val="22"/>
        </w:rPr>
        <w:t>Jeux sensoriels : « marcher comme en apesanteur ».</w:t>
      </w:r>
    </w:p>
    <w:p w:rsidR="00F61906" w:rsidRPr="00F61906" w:rsidRDefault="00F61906" w:rsidP="00F61906">
      <w:pPr>
        <w:jc w:val="both"/>
        <w:rPr>
          <w:rFonts w:ascii="Marianne" w:hAnsi="Marianne"/>
          <w:sz w:val="22"/>
          <w:szCs w:val="22"/>
        </w:rPr>
      </w:pPr>
      <w:r w:rsidRPr="00F61906">
        <w:rPr>
          <w:rFonts w:ascii="Marianne" w:hAnsi="Marianne"/>
          <w:sz w:val="22"/>
          <w:szCs w:val="22"/>
        </w:rPr>
        <w:t>Histoire inventée : « et si on vivait sur une autre planète ? ».</w:t>
      </w:r>
    </w:p>
    <w:p w:rsidR="00F61906" w:rsidRPr="00F61906" w:rsidRDefault="00F61906" w:rsidP="00F61906">
      <w:pPr>
        <w:jc w:val="both"/>
        <w:rPr>
          <w:rFonts w:ascii="Marianne" w:hAnsi="Marianne"/>
          <w:sz w:val="22"/>
          <w:szCs w:val="22"/>
        </w:rPr>
      </w:pPr>
      <w:r w:rsidRPr="00F61906">
        <w:rPr>
          <w:rFonts w:ascii="Marianne" w:hAnsi="Marianne"/>
          <w:sz w:val="22"/>
          <w:szCs w:val="22"/>
        </w:rPr>
        <w:t>Projection de documentaires adaptés aux enfants.</w:t>
      </w:r>
    </w:p>
    <w:p w:rsidR="00F61906" w:rsidRPr="00F61906" w:rsidRDefault="00F61906" w:rsidP="00F61906">
      <w:pPr>
        <w:jc w:val="both"/>
        <w:rPr>
          <w:rFonts w:ascii="Marianne" w:hAnsi="Marianne"/>
          <w:sz w:val="22"/>
          <w:szCs w:val="22"/>
        </w:rPr>
      </w:pPr>
      <w:r w:rsidRPr="00F61906">
        <w:rPr>
          <w:rFonts w:ascii="Marianne" w:hAnsi="Marianne"/>
          <w:sz w:val="22"/>
          <w:szCs w:val="22"/>
        </w:rPr>
        <w:t>Défi collectif : parcours d’astronautes (épreuves physiques et d’adresse).</w:t>
      </w:r>
    </w:p>
    <w:p w:rsidR="00F61906" w:rsidRPr="00F61906" w:rsidRDefault="00F61906" w:rsidP="00F61906">
      <w:pPr>
        <w:jc w:val="both"/>
        <w:rPr>
          <w:rFonts w:ascii="Marianne" w:hAnsi="Marianne"/>
          <w:sz w:val="22"/>
          <w:szCs w:val="22"/>
        </w:rPr>
      </w:pPr>
    </w:p>
    <w:p w:rsidR="00F61906" w:rsidRPr="00F61906" w:rsidRDefault="00F61906" w:rsidP="00F61906">
      <w:pPr>
        <w:jc w:val="both"/>
        <w:rPr>
          <w:rFonts w:ascii="Marianne" w:hAnsi="Marianne"/>
          <w:sz w:val="22"/>
          <w:szCs w:val="22"/>
        </w:rPr>
      </w:pPr>
      <w:r w:rsidRPr="00F61906">
        <w:rPr>
          <w:rFonts w:ascii="Marianne" w:hAnsi="Marianne"/>
          <w:sz w:val="22"/>
          <w:szCs w:val="22"/>
        </w:rPr>
        <w:t>Période 5 : Le cinéma</w:t>
      </w:r>
    </w:p>
    <w:p w:rsidR="00F61906" w:rsidRPr="00F61906" w:rsidRDefault="00F61906" w:rsidP="00F61906">
      <w:pPr>
        <w:jc w:val="both"/>
        <w:rPr>
          <w:rFonts w:ascii="Marianne" w:hAnsi="Marianne"/>
          <w:sz w:val="22"/>
          <w:szCs w:val="22"/>
        </w:rPr>
      </w:pPr>
      <w:r w:rsidRPr="00F61906">
        <w:rPr>
          <w:rFonts w:ascii="Marianne" w:hAnsi="Marianne"/>
          <w:sz w:val="22"/>
          <w:szCs w:val="22"/>
        </w:rPr>
        <w:t>Activités :</w:t>
      </w:r>
    </w:p>
    <w:p w:rsidR="00F61906" w:rsidRPr="00F61906" w:rsidRDefault="00F61906" w:rsidP="00F61906">
      <w:pPr>
        <w:jc w:val="both"/>
        <w:rPr>
          <w:rFonts w:ascii="Marianne" w:hAnsi="Marianne"/>
          <w:sz w:val="22"/>
          <w:szCs w:val="22"/>
        </w:rPr>
      </w:pPr>
      <w:r w:rsidRPr="00F61906">
        <w:rPr>
          <w:rFonts w:ascii="Marianne" w:hAnsi="Marianne"/>
          <w:sz w:val="22"/>
          <w:szCs w:val="22"/>
        </w:rPr>
        <w:t>Découverte des métiers du cinéma (acteur, décorateur, bruiteur…).</w:t>
      </w:r>
    </w:p>
    <w:p w:rsidR="00F61906" w:rsidRPr="00F61906" w:rsidRDefault="00F61906" w:rsidP="00F61906">
      <w:pPr>
        <w:jc w:val="both"/>
        <w:rPr>
          <w:rFonts w:ascii="Marianne" w:hAnsi="Marianne"/>
          <w:sz w:val="22"/>
          <w:szCs w:val="22"/>
        </w:rPr>
      </w:pPr>
      <w:r w:rsidRPr="00F61906">
        <w:rPr>
          <w:rFonts w:ascii="Marianne" w:hAnsi="Marianne"/>
          <w:sz w:val="22"/>
          <w:szCs w:val="22"/>
        </w:rPr>
        <w:t>Réalisation d’un petit court-métrage ou stop motion.</w:t>
      </w:r>
    </w:p>
    <w:p w:rsidR="00F61906" w:rsidRPr="00F61906" w:rsidRDefault="00F61906" w:rsidP="00F61906">
      <w:pPr>
        <w:jc w:val="both"/>
        <w:rPr>
          <w:rFonts w:ascii="Marianne" w:hAnsi="Marianne"/>
          <w:sz w:val="22"/>
          <w:szCs w:val="22"/>
        </w:rPr>
      </w:pPr>
      <w:r w:rsidRPr="00F61906">
        <w:rPr>
          <w:rFonts w:ascii="Marianne" w:hAnsi="Marianne"/>
          <w:sz w:val="22"/>
          <w:szCs w:val="22"/>
        </w:rPr>
        <w:t>Atelier bruitages et doublage.</w:t>
      </w:r>
    </w:p>
    <w:p w:rsidR="00F61906" w:rsidRPr="00F61906" w:rsidRDefault="00F61906" w:rsidP="00F61906">
      <w:pPr>
        <w:jc w:val="both"/>
        <w:rPr>
          <w:rFonts w:ascii="Marianne" w:hAnsi="Marianne"/>
          <w:sz w:val="22"/>
          <w:szCs w:val="22"/>
        </w:rPr>
      </w:pPr>
      <w:r w:rsidRPr="00F61906">
        <w:rPr>
          <w:rFonts w:ascii="Marianne" w:hAnsi="Marianne"/>
          <w:sz w:val="22"/>
          <w:szCs w:val="22"/>
        </w:rPr>
        <w:t>Création d’affiches de films imaginaires.</w:t>
      </w:r>
    </w:p>
    <w:p w:rsidR="00F61906" w:rsidRPr="00F61906" w:rsidRDefault="00F61906" w:rsidP="00F61906">
      <w:pPr>
        <w:jc w:val="both"/>
        <w:rPr>
          <w:rFonts w:ascii="Marianne" w:hAnsi="Marianne"/>
          <w:sz w:val="22"/>
          <w:szCs w:val="22"/>
        </w:rPr>
      </w:pPr>
      <w:r w:rsidRPr="00F61906">
        <w:rPr>
          <w:rFonts w:ascii="Marianne" w:hAnsi="Marianne"/>
          <w:sz w:val="22"/>
          <w:szCs w:val="22"/>
        </w:rPr>
        <w:t>Défi collectif : jeu « action ! » (Mini-s</w:t>
      </w:r>
      <w:r>
        <w:rPr>
          <w:rFonts w:ascii="Marianne" w:hAnsi="Marianne"/>
          <w:sz w:val="22"/>
          <w:szCs w:val="22"/>
        </w:rPr>
        <w:t>cènes</w:t>
      </w:r>
      <w:r w:rsidRPr="00F61906">
        <w:rPr>
          <w:rFonts w:ascii="Marianne" w:hAnsi="Marianne"/>
          <w:sz w:val="22"/>
          <w:szCs w:val="22"/>
        </w:rPr>
        <w:t xml:space="preserve"> improvisées avec contraintes).</w:t>
      </w:r>
    </w:p>
    <w:p w:rsidR="00F61906" w:rsidRPr="00F61906" w:rsidRDefault="00F61906" w:rsidP="00F61906">
      <w:pPr>
        <w:jc w:val="both"/>
        <w:rPr>
          <w:rFonts w:ascii="Marianne" w:hAnsi="Marianne"/>
          <w:sz w:val="22"/>
          <w:szCs w:val="22"/>
        </w:rPr>
      </w:pPr>
    </w:p>
    <w:p w:rsidR="00F61906" w:rsidRPr="00F61906" w:rsidRDefault="00F61906" w:rsidP="00F61906">
      <w:pPr>
        <w:jc w:val="both"/>
        <w:rPr>
          <w:rFonts w:ascii="Marianne" w:hAnsi="Marianne"/>
          <w:sz w:val="22"/>
          <w:szCs w:val="22"/>
        </w:rPr>
      </w:pPr>
      <w:r w:rsidRPr="00F61906">
        <w:rPr>
          <w:rFonts w:ascii="Marianne" w:hAnsi="Marianne"/>
          <w:sz w:val="22"/>
          <w:szCs w:val="22"/>
        </w:rPr>
        <w:t>4. Fil rouge – Les défis collectifs</w:t>
      </w:r>
    </w:p>
    <w:p w:rsidR="00F61906" w:rsidRPr="00F61906" w:rsidRDefault="00F61906" w:rsidP="00F61906">
      <w:pPr>
        <w:jc w:val="both"/>
        <w:rPr>
          <w:rFonts w:ascii="Marianne" w:hAnsi="Marianne"/>
          <w:sz w:val="22"/>
          <w:szCs w:val="22"/>
        </w:rPr>
      </w:pPr>
      <w:r w:rsidRPr="00F61906">
        <w:rPr>
          <w:rFonts w:ascii="Marianne" w:hAnsi="Marianne"/>
          <w:sz w:val="22"/>
          <w:szCs w:val="22"/>
        </w:rPr>
        <w:t>Tous les 2</w:t>
      </w:r>
      <w:r w:rsidRPr="00F61906">
        <w:rPr>
          <w:rFonts w:ascii="Courier New" w:hAnsi="Courier New" w:cs="Courier New"/>
          <w:sz w:val="22"/>
          <w:szCs w:val="22"/>
        </w:rPr>
        <w:t>ᵉ</w:t>
      </w:r>
      <w:r w:rsidRPr="00F61906">
        <w:rPr>
          <w:rFonts w:ascii="Marianne" w:hAnsi="Marianne"/>
          <w:sz w:val="22"/>
          <w:szCs w:val="22"/>
        </w:rPr>
        <w:t xml:space="preserve"> mercredis de chaque période :</w:t>
      </w:r>
    </w:p>
    <w:p w:rsidR="00F61906" w:rsidRPr="00F61906" w:rsidRDefault="00F61906" w:rsidP="00F61906">
      <w:pPr>
        <w:jc w:val="both"/>
        <w:rPr>
          <w:rFonts w:ascii="Marianne" w:hAnsi="Marianne"/>
          <w:sz w:val="22"/>
          <w:szCs w:val="22"/>
        </w:rPr>
      </w:pPr>
    </w:p>
    <w:p w:rsidR="00F61906" w:rsidRPr="00F61906" w:rsidRDefault="00F61906" w:rsidP="00F61906">
      <w:pPr>
        <w:jc w:val="both"/>
        <w:rPr>
          <w:rFonts w:ascii="Marianne" w:hAnsi="Marianne"/>
          <w:sz w:val="22"/>
          <w:szCs w:val="22"/>
        </w:rPr>
      </w:pPr>
      <w:r w:rsidRPr="00F61906">
        <w:rPr>
          <w:rFonts w:ascii="Marianne" w:hAnsi="Marianne"/>
          <w:sz w:val="22"/>
          <w:szCs w:val="22"/>
        </w:rPr>
        <w:t>Jeux simples, coopératifs ou compétitifs (adaptés à chaque sous-thème).</w:t>
      </w:r>
    </w:p>
    <w:p w:rsidR="00F61906" w:rsidRPr="00F61906" w:rsidRDefault="00F61906" w:rsidP="00F61906">
      <w:pPr>
        <w:jc w:val="both"/>
        <w:rPr>
          <w:rFonts w:ascii="Marianne" w:hAnsi="Marianne"/>
          <w:sz w:val="22"/>
          <w:szCs w:val="22"/>
        </w:rPr>
      </w:pPr>
      <w:r w:rsidRPr="00F61906">
        <w:rPr>
          <w:rFonts w:ascii="Marianne" w:hAnsi="Marianne"/>
          <w:sz w:val="22"/>
          <w:szCs w:val="22"/>
        </w:rPr>
        <w:lastRenderedPageBreak/>
        <w:t>Objectif : renforcer le lien entre groupes, favoriser l’esprit d’équipe et le respect des règles.</w:t>
      </w:r>
    </w:p>
    <w:p w:rsidR="00F61906" w:rsidRPr="00F61906" w:rsidRDefault="00F61906" w:rsidP="00F61906">
      <w:pPr>
        <w:jc w:val="both"/>
        <w:rPr>
          <w:rFonts w:ascii="Marianne" w:hAnsi="Marianne"/>
          <w:sz w:val="22"/>
          <w:szCs w:val="22"/>
        </w:rPr>
      </w:pPr>
      <w:r w:rsidRPr="00F61906">
        <w:rPr>
          <w:rFonts w:ascii="Marianne" w:hAnsi="Marianne"/>
          <w:sz w:val="22"/>
          <w:szCs w:val="22"/>
        </w:rPr>
        <w:t>Chaque équipe collecte des points ou des symboles (ex : pièces de puzzle) qui seront rassemblés pour construire une fresque commune présentée en fin d’année.</w:t>
      </w:r>
    </w:p>
    <w:p w:rsidR="00F61906" w:rsidRPr="00F61906" w:rsidRDefault="00F61906" w:rsidP="00F61906">
      <w:pPr>
        <w:jc w:val="both"/>
        <w:rPr>
          <w:rFonts w:ascii="Marianne" w:hAnsi="Marianne"/>
          <w:sz w:val="22"/>
          <w:szCs w:val="22"/>
        </w:rPr>
      </w:pPr>
    </w:p>
    <w:p w:rsidR="00F61906" w:rsidRPr="00F61906" w:rsidRDefault="00F61906" w:rsidP="00F61906">
      <w:pPr>
        <w:jc w:val="both"/>
        <w:rPr>
          <w:rFonts w:ascii="Marianne" w:hAnsi="Marianne"/>
          <w:sz w:val="22"/>
          <w:szCs w:val="22"/>
        </w:rPr>
      </w:pPr>
      <w:r w:rsidRPr="00F61906">
        <w:rPr>
          <w:rFonts w:ascii="Marianne" w:hAnsi="Marianne"/>
          <w:sz w:val="22"/>
          <w:szCs w:val="22"/>
        </w:rPr>
        <w:t>5. Développement de l’autonomie</w:t>
      </w:r>
    </w:p>
    <w:p w:rsidR="00F61906" w:rsidRPr="00F61906" w:rsidRDefault="00F61906" w:rsidP="00F61906">
      <w:pPr>
        <w:jc w:val="both"/>
        <w:rPr>
          <w:rFonts w:ascii="Marianne" w:hAnsi="Marianne"/>
          <w:sz w:val="22"/>
          <w:szCs w:val="22"/>
        </w:rPr>
      </w:pPr>
      <w:r w:rsidRPr="00F61906">
        <w:rPr>
          <w:rFonts w:ascii="Marianne" w:hAnsi="Marianne"/>
          <w:sz w:val="22"/>
          <w:szCs w:val="22"/>
        </w:rPr>
        <w:t>Mise en place d’un « coin jeux libres » (jeux de société, constructions, lecture).</w:t>
      </w:r>
    </w:p>
    <w:p w:rsidR="00F61906" w:rsidRPr="00F61906" w:rsidRDefault="00F61906" w:rsidP="00F61906">
      <w:pPr>
        <w:jc w:val="both"/>
        <w:rPr>
          <w:rFonts w:ascii="Marianne" w:hAnsi="Marianne"/>
          <w:sz w:val="22"/>
          <w:szCs w:val="22"/>
        </w:rPr>
      </w:pPr>
      <w:r w:rsidRPr="00F61906">
        <w:rPr>
          <w:rFonts w:ascii="Marianne" w:hAnsi="Marianne"/>
          <w:sz w:val="22"/>
          <w:szCs w:val="22"/>
        </w:rPr>
        <w:t>Enfants responsables : chaque semaine, deux « responsables du jeu » expliquent les règles aux autres.</w:t>
      </w:r>
    </w:p>
    <w:p w:rsidR="00F61906" w:rsidRPr="00F61906" w:rsidRDefault="00F61906" w:rsidP="00F61906">
      <w:pPr>
        <w:jc w:val="both"/>
        <w:rPr>
          <w:rFonts w:ascii="Marianne" w:hAnsi="Marianne"/>
          <w:sz w:val="22"/>
          <w:szCs w:val="22"/>
        </w:rPr>
      </w:pPr>
      <w:r w:rsidRPr="00F61906">
        <w:rPr>
          <w:rFonts w:ascii="Marianne" w:hAnsi="Marianne"/>
          <w:sz w:val="22"/>
          <w:szCs w:val="22"/>
        </w:rPr>
        <w:t>Temps de coopération : mise en avant de l’entraide (on gagne en groupe, pas seul).</w:t>
      </w:r>
    </w:p>
    <w:p w:rsidR="00F61906" w:rsidRPr="00F61906" w:rsidRDefault="00F61906" w:rsidP="00F61906">
      <w:pPr>
        <w:jc w:val="both"/>
        <w:rPr>
          <w:rFonts w:ascii="Marianne" w:hAnsi="Marianne"/>
          <w:sz w:val="22"/>
          <w:szCs w:val="22"/>
        </w:rPr>
      </w:pPr>
      <w:r w:rsidRPr="00F61906">
        <w:rPr>
          <w:rFonts w:ascii="Marianne" w:hAnsi="Marianne"/>
          <w:sz w:val="22"/>
          <w:szCs w:val="22"/>
        </w:rPr>
        <w:t>Valorisation : tableau des réussites (coopération, respect, créativité).</w:t>
      </w:r>
    </w:p>
    <w:p w:rsidR="00F61906" w:rsidRPr="00F61906" w:rsidRDefault="00F61906" w:rsidP="00F61906">
      <w:pPr>
        <w:jc w:val="both"/>
        <w:rPr>
          <w:rFonts w:ascii="Marianne" w:hAnsi="Marianne"/>
          <w:sz w:val="22"/>
          <w:szCs w:val="22"/>
        </w:rPr>
      </w:pPr>
    </w:p>
    <w:p w:rsidR="00F61906" w:rsidRPr="00F61906" w:rsidRDefault="00F61906" w:rsidP="00F61906">
      <w:pPr>
        <w:jc w:val="both"/>
        <w:rPr>
          <w:rFonts w:ascii="Marianne" w:hAnsi="Marianne"/>
          <w:sz w:val="22"/>
          <w:szCs w:val="22"/>
        </w:rPr>
      </w:pPr>
      <w:r w:rsidRPr="00F61906">
        <w:rPr>
          <w:rFonts w:ascii="Marianne" w:hAnsi="Marianne"/>
          <w:sz w:val="22"/>
          <w:szCs w:val="22"/>
        </w:rPr>
        <w:t>6. Spectacle de fin d’année</w:t>
      </w:r>
    </w:p>
    <w:p w:rsidR="00F61906" w:rsidRPr="00F61906" w:rsidRDefault="00F61906" w:rsidP="00F61906">
      <w:pPr>
        <w:jc w:val="both"/>
        <w:rPr>
          <w:rFonts w:ascii="Marianne" w:hAnsi="Marianne"/>
          <w:sz w:val="22"/>
          <w:szCs w:val="22"/>
        </w:rPr>
      </w:pPr>
      <w:r w:rsidRPr="00F61906">
        <w:rPr>
          <w:rFonts w:ascii="Marianne" w:hAnsi="Marianne"/>
          <w:sz w:val="22"/>
          <w:szCs w:val="22"/>
        </w:rPr>
        <w:t>Objectif : retracer « Il était une fois… » à travers de petites scénettes liées à chaque sous-thème.</w:t>
      </w:r>
    </w:p>
    <w:p w:rsidR="00F61906" w:rsidRPr="00F61906" w:rsidRDefault="00F61906" w:rsidP="00F61906">
      <w:pPr>
        <w:jc w:val="both"/>
        <w:rPr>
          <w:rFonts w:ascii="Marianne" w:hAnsi="Marianne"/>
          <w:sz w:val="22"/>
          <w:szCs w:val="22"/>
        </w:rPr>
      </w:pPr>
      <w:r w:rsidRPr="00F61906">
        <w:rPr>
          <w:rFonts w:ascii="Marianne" w:hAnsi="Marianne"/>
          <w:sz w:val="22"/>
          <w:szCs w:val="22"/>
        </w:rPr>
        <w:t>Format :</w:t>
      </w:r>
    </w:p>
    <w:p w:rsidR="00F61906" w:rsidRPr="00F61906" w:rsidRDefault="00F61906" w:rsidP="00F61906">
      <w:pPr>
        <w:jc w:val="both"/>
        <w:rPr>
          <w:rFonts w:ascii="Marianne" w:hAnsi="Marianne"/>
          <w:sz w:val="22"/>
          <w:szCs w:val="22"/>
        </w:rPr>
      </w:pPr>
      <w:r w:rsidRPr="00F61906">
        <w:rPr>
          <w:rFonts w:ascii="Marianne" w:hAnsi="Marianne"/>
          <w:sz w:val="22"/>
          <w:szCs w:val="22"/>
        </w:rPr>
        <w:t>Une scénette par groupe ou par période (autour du monde, conte, histoire, espace, cinéma).</w:t>
      </w:r>
    </w:p>
    <w:p w:rsidR="00F61906" w:rsidRPr="00F61906" w:rsidRDefault="00F61906" w:rsidP="00F61906">
      <w:pPr>
        <w:jc w:val="both"/>
        <w:rPr>
          <w:rFonts w:ascii="Marianne" w:hAnsi="Marianne"/>
          <w:sz w:val="22"/>
          <w:szCs w:val="22"/>
        </w:rPr>
      </w:pPr>
      <w:r w:rsidRPr="00F61906">
        <w:rPr>
          <w:rFonts w:ascii="Marianne" w:hAnsi="Marianne"/>
          <w:sz w:val="22"/>
          <w:szCs w:val="22"/>
        </w:rPr>
        <w:t>Décors et costumes réalisés par les enfants.</w:t>
      </w:r>
    </w:p>
    <w:p w:rsidR="00F61906" w:rsidRPr="00F61906" w:rsidRDefault="00F61906" w:rsidP="00F61906">
      <w:pPr>
        <w:jc w:val="both"/>
        <w:rPr>
          <w:rFonts w:ascii="Marianne" w:hAnsi="Marianne"/>
          <w:sz w:val="22"/>
          <w:szCs w:val="22"/>
        </w:rPr>
      </w:pPr>
      <w:r w:rsidRPr="00F61906">
        <w:rPr>
          <w:rFonts w:ascii="Marianne" w:hAnsi="Marianne"/>
          <w:sz w:val="22"/>
          <w:szCs w:val="22"/>
        </w:rPr>
        <w:t>Musique ou bruitages créés en ateliers.</w:t>
      </w:r>
    </w:p>
    <w:p w:rsidR="00F61906" w:rsidRPr="000968CA" w:rsidRDefault="00F61906" w:rsidP="00F61906">
      <w:pPr>
        <w:jc w:val="both"/>
        <w:rPr>
          <w:rFonts w:ascii="Marianne" w:hAnsi="Marianne"/>
          <w:sz w:val="22"/>
          <w:szCs w:val="22"/>
        </w:rPr>
      </w:pPr>
      <w:r w:rsidRPr="00F61906">
        <w:rPr>
          <w:rFonts w:ascii="Marianne" w:hAnsi="Marianne"/>
          <w:sz w:val="22"/>
          <w:szCs w:val="22"/>
        </w:rPr>
        <w:t>But : valoriser le travail collectif, montrer aux familles l’imaginaire et la progression des enfants.</w:t>
      </w:r>
    </w:p>
    <w:p w:rsidR="00B271F4" w:rsidRDefault="00B271F4" w:rsidP="00887163">
      <w:pPr>
        <w:jc w:val="both"/>
        <w:rPr>
          <w:rFonts w:ascii="Marianne" w:hAnsi="Marianne"/>
          <w:sz w:val="22"/>
          <w:szCs w:val="22"/>
        </w:rPr>
      </w:pPr>
    </w:p>
    <w:p w:rsidR="00B271F4" w:rsidRPr="000968CA" w:rsidRDefault="00B271F4" w:rsidP="00887163">
      <w:pPr>
        <w:jc w:val="both"/>
        <w:rPr>
          <w:rFonts w:ascii="Marianne" w:hAnsi="Marianne"/>
          <w:sz w:val="22"/>
          <w:szCs w:val="22"/>
        </w:rPr>
      </w:pPr>
    </w:p>
    <w:p w:rsidR="004B4D13" w:rsidRPr="000968CA" w:rsidRDefault="004B4D13" w:rsidP="00887163">
      <w:pPr>
        <w:jc w:val="both"/>
        <w:rPr>
          <w:rFonts w:ascii="Marianne" w:hAnsi="Marianne"/>
          <w:b/>
          <w:sz w:val="22"/>
          <w:szCs w:val="22"/>
        </w:rPr>
      </w:pPr>
      <w:r w:rsidRPr="000968CA">
        <w:rPr>
          <w:rFonts w:ascii="Marianne" w:hAnsi="Marianne"/>
          <w:b/>
          <w:i/>
          <w:sz w:val="22"/>
          <w:szCs w:val="22"/>
          <w:u w:val="single"/>
        </w:rPr>
        <w:t xml:space="preserve">Les </w:t>
      </w:r>
      <w:r w:rsidR="007F5080">
        <w:rPr>
          <w:rFonts w:ascii="Marianne" w:hAnsi="Marianne"/>
          <w:b/>
          <w:i/>
          <w:sz w:val="22"/>
          <w:szCs w:val="22"/>
          <w:u w:val="single"/>
        </w:rPr>
        <w:t>Frapachocs (enfants nés en 2016 et 2015</w:t>
      </w:r>
      <w:r w:rsidRPr="000968CA">
        <w:rPr>
          <w:rFonts w:ascii="Marianne" w:hAnsi="Marianne"/>
          <w:b/>
          <w:i/>
          <w:sz w:val="22"/>
          <w:szCs w:val="22"/>
          <w:u w:val="single"/>
        </w:rPr>
        <w:t>)</w:t>
      </w:r>
      <w:r w:rsidRPr="000968CA">
        <w:rPr>
          <w:rFonts w:ascii="Marianne" w:hAnsi="Marianne"/>
          <w:b/>
          <w:sz w:val="22"/>
          <w:szCs w:val="22"/>
        </w:rPr>
        <w:t xml:space="preserve"> : </w:t>
      </w:r>
    </w:p>
    <w:p w:rsidR="0085283B" w:rsidRPr="000968CA" w:rsidRDefault="0085283B" w:rsidP="0085283B">
      <w:pPr>
        <w:jc w:val="both"/>
        <w:rPr>
          <w:rFonts w:ascii="Marianne" w:hAnsi="Marianne"/>
          <w:sz w:val="22"/>
          <w:szCs w:val="22"/>
        </w:rPr>
      </w:pPr>
    </w:p>
    <w:p w:rsidR="00A71C3B" w:rsidRPr="00A71C3B" w:rsidRDefault="00A71C3B" w:rsidP="00A71C3B">
      <w:pPr>
        <w:jc w:val="both"/>
        <w:rPr>
          <w:rFonts w:ascii="Marianne" w:hAnsi="Marianne"/>
          <w:b/>
          <w:sz w:val="22"/>
          <w:szCs w:val="22"/>
        </w:rPr>
      </w:pPr>
      <w:r w:rsidRPr="00A71C3B">
        <w:rPr>
          <w:rFonts w:ascii="Marianne" w:hAnsi="Marianne"/>
          <w:b/>
          <w:sz w:val="22"/>
          <w:szCs w:val="22"/>
        </w:rPr>
        <w:t>Autour du monde</w:t>
      </w:r>
    </w:p>
    <w:p w:rsidR="00A71C3B" w:rsidRPr="00A71C3B" w:rsidRDefault="00A71C3B" w:rsidP="00A71C3B">
      <w:pPr>
        <w:jc w:val="both"/>
        <w:rPr>
          <w:rFonts w:ascii="Marianne" w:hAnsi="Marianne"/>
          <w:sz w:val="22"/>
          <w:szCs w:val="22"/>
        </w:rPr>
      </w:pPr>
      <w:r w:rsidRPr="00A71C3B">
        <w:rPr>
          <w:rFonts w:ascii="Marianne" w:hAnsi="Marianne"/>
          <w:sz w:val="22"/>
          <w:szCs w:val="22"/>
        </w:rPr>
        <w:t>Nous allons voyager à travers la géographie en découvrant différentes cultures, pays et modes de vie. Ce sera aussi l’occasion de s’intéresser aux fêtes, aux musiques et aux traditions du monde.</w:t>
      </w:r>
    </w:p>
    <w:p w:rsidR="00A71C3B" w:rsidRPr="00A71C3B" w:rsidRDefault="00A71C3B" w:rsidP="00A71C3B">
      <w:pPr>
        <w:jc w:val="both"/>
        <w:rPr>
          <w:rFonts w:ascii="Marianne" w:hAnsi="Marianne"/>
          <w:sz w:val="22"/>
          <w:szCs w:val="22"/>
        </w:rPr>
      </w:pPr>
    </w:p>
    <w:p w:rsidR="00A71C3B" w:rsidRPr="00A71C3B" w:rsidRDefault="00A71C3B" w:rsidP="00A71C3B">
      <w:pPr>
        <w:jc w:val="both"/>
        <w:rPr>
          <w:rFonts w:ascii="Marianne" w:hAnsi="Marianne"/>
          <w:b/>
          <w:sz w:val="22"/>
          <w:szCs w:val="22"/>
        </w:rPr>
      </w:pPr>
      <w:r w:rsidRPr="00A71C3B">
        <w:rPr>
          <w:rFonts w:ascii="Marianne" w:hAnsi="Marianne"/>
          <w:b/>
          <w:sz w:val="22"/>
          <w:szCs w:val="22"/>
        </w:rPr>
        <w:t>Les contes</w:t>
      </w:r>
    </w:p>
    <w:p w:rsidR="00A71C3B" w:rsidRPr="00A71C3B" w:rsidRDefault="00A71C3B" w:rsidP="00A71C3B">
      <w:pPr>
        <w:jc w:val="both"/>
        <w:rPr>
          <w:rFonts w:ascii="Marianne" w:hAnsi="Marianne"/>
          <w:sz w:val="22"/>
          <w:szCs w:val="22"/>
        </w:rPr>
      </w:pPr>
      <w:r w:rsidRPr="00A71C3B">
        <w:rPr>
          <w:rFonts w:ascii="Marianne" w:hAnsi="Marianne"/>
          <w:sz w:val="22"/>
          <w:szCs w:val="22"/>
        </w:rPr>
        <w:lastRenderedPageBreak/>
        <w:t>Le monde des contes va nous permettre de développer l’imagination et la créativité. Nous apprendrons à comprendre et à raconter des histoires à travers différentes formes d’expression. Nous fabriquerons aussi des marionnettes et préparerons un projet filmé : un spectacle mêlant lecture, théâtre et marionnettes.</w:t>
      </w:r>
    </w:p>
    <w:p w:rsidR="00A71C3B" w:rsidRPr="00A71C3B" w:rsidRDefault="00A71C3B" w:rsidP="00A71C3B">
      <w:pPr>
        <w:jc w:val="both"/>
        <w:rPr>
          <w:rFonts w:ascii="Marianne" w:hAnsi="Marianne"/>
          <w:sz w:val="22"/>
          <w:szCs w:val="22"/>
        </w:rPr>
      </w:pPr>
    </w:p>
    <w:p w:rsidR="00A71C3B" w:rsidRPr="00A71C3B" w:rsidRDefault="00A71C3B" w:rsidP="00A71C3B">
      <w:pPr>
        <w:jc w:val="both"/>
        <w:rPr>
          <w:rFonts w:ascii="Marianne" w:hAnsi="Marianne"/>
          <w:b/>
          <w:sz w:val="22"/>
          <w:szCs w:val="22"/>
        </w:rPr>
      </w:pPr>
      <w:r w:rsidRPr="00A71C3B">
        <w:rPr>
          <w:rFonts w:ascii="Marianne" w:hAnsi="Marianne"/>
          <w:b/>
          <w:sz w:val="22"/>
          <w:szCs w:val="22"/>
        </w:rPr>
        <w:t>L’histoire</w:t>
      </w:r>
    </w:p>
    <w:p w:rsidR="00A71C3B" w:rsidRPr="00A71C3B" w:rsidRDefault="00A71C3B" w:rsidP="00A71C3B">
      <w:pPr>
        <w:jc w:val="both"/>
        <w:rPr>
          <w:rFonts w:ascii="Marianne" w:hAnsi="Marianne"/>
          <w:sz w:val="22"/>
          <w:szCs w:val="22"/>
        </w:rPr>
      </w:pPr>
      <w:r w:rsidRPr="00A71C3B">
        <w:rPr>
          <w:rFonts w:ascii="Marianne" w:hAnsi="Marianne"/>
          <w:sz w:val="22"/>
          <w:szCs w:val="22"/>
        </w:rPr>
        <w:t>Chaque période historique sera replacée sur une grande frise chronologique. Nous verrons comment les événements se succèdent et évoluent dans le temps, en découvrant des personnages marquants, des moments clés et des dates importantes.</w:t>
      </w:r>
    </w:p>
    <w:p w:rsidR="00A71C3B" w:rsidRPr="00A71C3B" w:rsidRDefault="00A71C3B" w:rsidP="00A71C3B">
      <w:pPr>
        <w:jc w:val="both"/>
        <w:rPr>
          <w:rFonts w:ascii="Marianne" w:hAnsi="Marianne"/>
          <w:sz w:val="22"/>
          <w:szCs w:val="22"/>
        </w:rPr>
      </w:pPr>
    </w:p>
    <w:p w:rsidR="00A71C3B" w:rsidRPr="00A71C3B" w:rsidRDefault="00A71C3B" w:rsidP="00A71C3B">
      <w:pPr>
        <w:jc w:val="both"/>
        <w:rPr>
          <w:rFonts w:ascii="Marianne" w:hAnsi="Marianne"/>
          <w:b/>
          <w:sz w:val="22"/>
          <w:szCs w:val="22"/>
        </w:rPr>
      </w:pPr>
      <w:r w:rsidRPr="00A71C3B">
        <w:rPr>
          <w:rFonts w:ascii="Marianne" w:hAnsi="Marianne"/>
          <w:b/>
          <w:sz w:val="22"/>
          <w:szCs w:val="22"/>
        </w:rPr>
        <w:t>L’espace</w:t>
      </w:r>
    </w:p>
    <w:p w:rsidR="00A71C3B" w:rsidRPr="00A71C3B" w:rsidRDefault="00A71C3B" w:rsidP="00A71C3B">
      <w:pPr>
        <w:jc w:val="both"/>
        <w:rPr>
          <w:rFonts w:ascii="Marianne" w:hAnsi="Marianne"/>
          <w:sz w:val="22"/>
          <w:szCs w:val="22"/>
        </w:rPr>
      </w:pPr>
      <w:r w:rsidRPr="00A71C3B">
        <w:rPr>
          <w:rFonts w:ascii="Marianne" w:hAnsi="Marianne"/>
          <w:sz w:val="22"/>
          <w:szCs w:val="22"/>
        </w:rPr>
        <w:t>Nous partirons à la découverte de l’univers : les planètes, les fusées, et même l’éventualité d’une vie extraterrestre. Nous comprendrons comment fonctionnent les fusées et leur rôle dans l’exploration spatiale. Ce sera aussi l’occasion de réfléchir à la possibilité de vie ailleurs dans l’univers et de stimuler notre imagination.</w:t>
      </w:r>
    </w:p>
    <w:p w:rsidR="00A71C3B" w:rsidRPr="00A71C3B" w:rsidRDefault="00A71C3B" w:rsidP="00A71C3B">
      <w:pPr>
        <w:jc w:val="both"/>
        <w:rPr>
          <w:rFonts w:ascii="Marianne" w:hAnsi="Marianne"/>
          <w:sz w:val="22"/>
          <w:szCs w:val="22"/>
        </w:rPr>
      </w:pPr>
    </w:p>
    <w:p w:rsidR="00A71C3B" w:rsidRPr="00A71C3B" w:rsidRDefault="00A71C3B" w:rsidP="00A71C3B">
      <w:pPr>
        <w:jc w:val="both"/>
        <w:rPr>
          <w:rFonts w:ascii="Marianne" w:hAnsi="Marianne"/>
          <w:b/>
          <w:sz w:val="22"/>
          <w:szCs w:val="22"/>
        </w:rPr>
      </w:pPr>
      <w:r w:rsidRPr="00A71C3B">
        <w:rPr>
          <w:rFonts w:ascii="Marianne" w:hAnsi="Marianne"/>
          <w:b/>
          <w:sz w:val="22"/>
          <w:szCs w:val="22"/>
        </w:rPr>
        <w:t>Cinéma</w:t>
      </w:r>
    </w:p>
    <w:p w:rsidR="00A71C3B" w:rsidRPr="00A71C3B" w:rsidRDefault="00A71C3B" w:rsidP="00A71C3B">
      <w:pPr>
        <w:jc w:val="both"/>
        <w:rPr>
          <w:rFonts w:ascii="Marianne" w:hAnsi="Marianne"/>
          <w:sz w:val="22"/>
          <w:szCs w:val="22"/>
        </w:rPr>
      </w:pPr>
      <w:r w:rsidRPr="00A71C3B">
        <w:rPr>
          <w:rFonts w:ascii="Marianne" w:hAnsi="Marianne"/>
          <w:sz w:val="22"/>
          <w:szCs w:val="22"/>
        </w:rPr>
        <w:t>Nous apprendrons à mieux comprendre le langage cinématographique et à exprimer notre créativité grâce à différentes techniques de réalisation, comme la stop-motion. En petits groupes, nous inventerons des histoires, écrirons des scènes et tournerons nos propres séquences.</w:t>
      </w:r>
    </w:p>
    <w:p w:rsidR="00A71C3B" w:rsidRPr="00A71C3B" w:rsidRDefault="00A71C3B" w:rsidP="00A71C3B">
      <w:pPr>
        <w:jc w:val="both"/>
        <w:rPr>
          <w:rFonts w:ascii="Marianne" w:hAnsi="Marianne"/>
          <w:sz w:val="22"/>
          <w:szCs w:val="22"/>
        </w:rPr>
      </w:pPr>
    </w:p>
    <w:p w:rsidR="00A71C3B" w:rsidRPr="00A71C3B" w:rsidRDefault="00A71C3B" w:rsidP="00A71C3B">
      <w:pPr>
        <w:jc w:val="both"/>
        <w:rPr>
          <w:rFonts w:ascii="Marianne" w:hAnsi="Marianne"/>
          <w:b/>
          <w:sz w:val="22"/>
          <w:szCs w:val="22"/>
        </w:rPr>
      </w:pPr>
      <w:r w:rsidRPr="00A71C3B">
        <w:rPr>
          <w:rFonts w:ascii="Marianne" w:hAnsi="Marianne"/>
          <w:b/>
          <w:sz w:val="22"/>
          <w:szCs w:val="22"/>
        </w:rPr>
        <w:t>Projet spécial : Hunger Games</w:t>
      </w:r>
    </w:p>
    <w:p w:rsidR="007F5080" w:rsidRDefault="00A71C3B" w:rsidP="00A71C3B">
      <w:pPr>
        <w:jc w:val="both"/>
        <w:rPr>
          <w:rFonts w:ascii="Marianne" w:hAnsi="Marianne"/>
          <w:sz w:val="22"/>
          <w:szCs w:val="22"/>
        </w:rPr>
      </w:pPr>
      <w:r w:rsidRPr="00A71C3B">
        <w:rPr>
          <w:rFonts w:ascii="Marianne" w:hAnsi="Marianne"/>
          <w:sz w:val="22"/>
          <w:szCs w:val="22"/>
        </w:rPr>
        <w:t>Tout au long de l’année, nous participerons à un grand défi commun : les Hunger Games ! Une fois par période, le mercredi matin, chaque groupe devra défendre son territoire (sa salle) en participant à différents mini-défis.</w:t>
      </w:r>
    </w:p>
    <w:p w:rsidR="007F5080" w:rsidRDefault="007F5080" w:rsidP="0085283B">
      <w:pPr>
        <w:jc w:val="both"/>
        <w:rPr>
          <w:rFonts w:ascii="Marianne" w:hAnsi="Marianne"/>
          <w:sz w:val="22"/>
          <w:szCs w:val="22"/>
        </w:rPr>
      </w:pPr>
    </w:p>
    <w:p w:rsidR="007F5080" w:rsidRDefault="007F5080" w:rsidP="0085283B">
      <w:pPr>
        <w:jc w:val="both"/>
        <w:rPr>
          <w:rFonts w:ascii="Marianne" w:hAnsi="Marianne"/>
          <w:sz w:val="22"/>
          <w:szCs w:val="22"/>
        </w:rPr>
      </w:pPr>
    </w:p>
    <w:p w:rsidR="007F5080" w:rsidRPr="00F571CF" w:rsidRDefault="00F571CF" w:rsidP="0085283B">
      <w:pPr>
        <w:jc w:val="both"/>
        <w:rPr>
          <w:rFonts w:ascii="Marianne" w:hAnsi="Marianne"/>
          <w:b/>
          <w:sz w:val="32"/>
          <w:szCs w:val="32"/>
        </w:rPr>
      </w:pPr>
      <w:r w:rsidRPr="00F571CF">
        <w:rPr>
          <w:rFonts w:ascii="Marianne" w:hAnsi="Marianne"/>
          <w:b/>
          <w:sz w:val="32"/>
          <w:szCs w:val="32"/>
        </w:rPr>
        <w:t>Cette année, nous clôturerons nos projets par un spectacle, une belle manière de mettre en valeur le thème choisi et de partager le travail accompli.</w:t>
      </w:r>
    </w:p>
    <w:p w:rsidR="007F5080" w:rsidRDefault="007F5080" w:rsidP="0085283B">
      <w:pPr>
        <w:jc w:val="both"/>
        <w:rPr>
          <w:rFonts w:ascii="Marianne" w:hAnsi="Marianne"/>
          <w:sz w:val="22"/>
          <w:szCs w:val="22"/>
        </w:rPr>
      </w:pPr>
    </w:p>
    <w:p w:rsidR="007F5080" w:rsidRDefault="007F5080" w:rsidP="0085283B">
      <w:pPr>
        <w:jc w:val="both"/>
        <w:rPr>
          <w:rFonts w:ascii="Marianne" w:hAnsi="Marianne"/>
          <w:sz w:val="22"/>
          <w:szCs w:val="22"/>
        </w:rPr>
      </w:pPr>
    </w:p>
    <w:p w:rsidR="0085283B" w:rsidRPr="000968CA" w:rsidRDefault="0085283B" w:rsidP="0085283B">
      <w:pPr>
        <w:jc w:val="both"/>
        <w:rPr>
          <w:rFonts w:ascii="Marianne" w:hAnsi="Marianne"/>
          <w:b/>
          <w:sz w:val="22"/>
          <w:szCs w:val="22"/>
        </w:rPr>
      </w:pPr>
      <w:r w:rsidRPr="000968CA">
        <w:rPr>
          <w:rFonts w:ascii="Marianne" w:hAnsi="Marianne"/>
          <w:sz w:val="22"/>
          <w:szCs w:val="22"/>
        </w:rPr>
        <w:lastRenderedPageBreak/>
        <w:t xml:space="preserve"> </w:t>
      </w:r>
      <w:r w:rsidRPr="000968CA">
        <w:rPr>
          <w:rFonts w:ascii="Marianne" w:hAnsi="Marianne"/>
          <w:b/>
          <w:sz w:val="22"/>
          <w:szCs w:val="22"/>
        </w:rPr>
        <w:t>L'accueil des enfants présentant un handicap Moteur, Physique et Sensorielle</w:t>
      </w:r>
    </w:p>
    <w:p w:rsidR="00653CDA" w:rsidRDefault="0085283B" w:rsidP="0085283B">
      <w:pPr>
        <w:jc w:val="both"/>
        <w:rPr>
          <w:rFonts w:ascii="Marianne" w:hAnsi="Marianne"/>
          <w:sz w:val="22"/>
          <w:szCs w:val="22"/>
        </w:rPr>
      </w:pPr>
      <w:r w:rsidRPr="000968CA">
        <w:rPr>
          <w:rFonts w:ascii="Marianne" w:hAnsi="Marianne"/>
          <w:sz w:val="22"/>
          <w:szCs w:val="22"/>
        </w:rPr>
        <w:t xml:space="preserve"> Avant l’accueil de l’enfant, la direction rencontrera les parents et l’enfant et nous verrons ce qui pourra être mise en place pour permettre un meilleur accompagnement de celui-ci comme : </w:t>
      </w:r>
    </w:p>
    <w:p w:rsidR="0085283B" w:rsidRPr="000968CA" w:rsidRDefault="0085283B" w:rsidP="0085283B">
      <w:pPr>
        <w:jc w:val="both"/>
        <w:rPr>
          <w:rFonts w:ascii="Marianne" w:hAnsi="Marianne"/>
          <w:sz w:val="22"/>
          <w:szCs w:val="22"/>
        </w:rPr>
      </w:pPr>
      <w:bookmarkStart w:id="0" w:name="_GoBack"/>
      <w:bookmarkEnd w:id="0"/>
      <w:r w:rsidRPr="000968CA">
        <w:rPr>
          <w:rFonts w:ascii="Marianne" w:hAnsi="Marianne"/>
          <w:sz w:val="22"/>
          <w:szCs w:val="22"/>
        </w:rPr>
        <w:t xml:space="preserve">-l’aménagement du planning pour l’enfant qui serait en situation de handicap moteur ou sensorielle </w:t>
      </w:r>
    </w:p>
    <w:p w:rsidR="0085283B" w:rsidRPr="000968CA" w:rsidRDefault="0085283B" w:rsidP="0085283B">
      <w:pPr>
        <w:jc w:val="both"/>
        <w:rPr>
          <w:rFonts w:ascii="Marianne" w:hAnsi="Marianne"/>
          <w:sz w:val="22"/>
          <w:szCs w:val="22"/>
        </w:rPr>
      </w:pPr>
      <w:r w:rsidRPr="000968CA">
        <w:rPr>
          <w:rFonts w:ascii="Marianne" w:hAnsi="Marianne"/>
          <w:sz w:val="22"/>
          <w:szCs w:val="22"/>
        </w:rPr>
        <w:t>-l’adaptation des activités pour respecter son rythme, ses besoins etc… sans le surprotéger</w:t>
      </w:r>
    </w:p>
    <w:p w:rsidR="0085283B" w:rsidRPr="000968CA" w:rsidRDefault="0085283B" w:rsidP="0085283B">
      <w:pPr>
        <w:jc w:val="both"/>
        <w:rPr>
          <w:rFonts w:ascii="Marianne" w:hAnsi="Marianne"/>
          <w:sz w:val="22"/>
          <w:szCs w:val="22"/>
        </w:rPr>
      </w:pPr>
      <w:r w:rsidRPr="000968CA">
        <w:rPr>
          <w:rFonts w:ascii="Marianne" w:hAnsi="Marianne"/>
          <w:sz w:val="22"/>
          <w:szCs w:val="22"/>
        </w:rPr>
        <w:t xml:space="preserve"> -la nécessité de recruter un animateur supplémentaire. </w:t>
      </w:r>
    </w:p>
    <w:p w:rsidR="0085283B" w:rsidRPr="000968CA" w:rsidRDefault="0085283B" w:rsidP="0085283B">
      <w:pPr>
        <w:jc w:val="both"/>
        <w:rPr>
          <w:rFonts w:ascii="Marianne" w:hAnsi="Marianne"/>
          <w:sz w:val="22"/>
          <w:szCs w:val="22"/>
        </w:rPr>
      </w:pPr>
    </w:p>
    <w:p w:rsidR="0085283B" w:rsidRPr="000968CA" w:rsidRDefault="0085283B" w:rsidP="0085283B">
      <w:pPr>
        <w:jc w:val="both"/>
        <w:rPr>
          <w:rFonts w:ascii="Marianne" w:hAnsi="Marianne"/>
          <w:sz w:val="22"/>
          <w:szCs w:val="22"/>
        </w:rPr>
      </w:pPr>
      <w:r w:rsidRPr="000968CA">
        <w:rPr>
          <w:rFonts w:ascii="Marianne" w:hAnsi="Marianne"/>
          <w:b/>
          <w:sz w:val="22"/>
          <w:szCs w:val="22"/>
        </w:rPr>
        <w:t>Les objectifs</w:t>
      </w:r>
      <w:r w:rsidRPr="000968CA">
        <w:rPr>
          <w:rFonts w:ascii="Marianne" w:hAnsi="Marianne"/>
          <w:sz w:val="22"/>
          <w:szCs w:val="22"/>
        </w:rPr>
        <w:t> :</w:t>
      </w:r>
    </w:p>
    <w:p w:rsidR="0085283B" w:rsidRPr="000968CA" w:rsidRDefault="0085283B" w:rsidP="0085283B">
      <w:pPr>
        <w:numPr>
          <w:ilvl w:val="0"/>
          <w:numId w:val="9"/>
        </w:numPr>
        <w:jc w:val="both"/>
        <w:rPr>
          <w:rFonts w:ascii="Marianne" w:hAnsi="Marianne"/>
          <w:sz w:val="22"/>
          <w:szCs w:val="22"/>
        </w:rPr>
      </w:pPr>
      <w:r w:rsidRPr="000968CA">
        <w:rPr>
          <w:rFonts w:ascii="Marianne" w:hAnsi="Marianne"/>
          <w:sz w:val="22"/>
          <w:szCs w:val="22"/>
        </w:rPr>
        <w:t>Intégration sociale</w:t>
      </w:r>
    </w:p>
    <w:p w:rsidR="0085283B" w:rsidRPr="000968CA" w:rsidRDefault="0085283B" w:rsidP="0085283B">
      <w:pPr>
        <w:numPr>
          <w:ilvl w:val="0"/>
          <w:numId w:val="9"/>
        </w:numPr>
        <w:jc w:val="both"/>
        <w:rPr>
          <w:rFonts w:ascii="Marianne" w:hAnsi="Marianne"/>
          <w:sz w:val="22"/>
          <w:szCs w:val="22"/>
        </w:rPr>
      </w:pPr>
      <w:r w:rsidRPr="000968CA">
        <w:rPr>
          <w:rFonts w:ascii="Marianne" w:hAnsi="Marianne"/>
          <w:sz w:val="22"/>
          <w:szCs w:val="22"/>
        </w:rPr>
        <w:t>Accès aux activités et loisirs</w:t>
      </w:r>
    </w:p>
    <w:p w:rsidR="0085283B" w:rsidRPr="000968CA" w:rsidRDefault="0085283B" w:rsidP="0085283B">
      <w:pPr>
        <w:numPr>
          <w:ilvl w:val="0"/>
          <w:numId w:val="9"/>
        </w:numPr>
        <w:jc w:val="both"/>
        <w:rPr>
          <w:rFonts w:ascii="Marianne" w:hAnsi="Marianne"/>
          <w:sz w:val="22"/>
          <w:szCs w:val="22"/>
        </w:rPr>
      </w:pPr>
      <w:r w:rsidRPr="000968CA">
        <w:rPr>
          <w:rFonts w:ascii="Marianne" w:hAnsi="Marianne"/>
          <w:sz w:val="22"/>
          <w:szCs w:val="22"/>
        </w:rPr>
        <w:t>Motricité globale</w:t>
      </w:r>
    </w:p>
    <w:p w:rsidR="0085283B" w:rsidRPr="000968CA" w:rsidRDefault="0085283B" w:rsidP="0085283B">
      <w:pPr>
        <w:numPr>
          <w:ilvl w:val="0"/>
          <w:numId w:val="9"/>
        </w:numPr>
        <w:jc w:val="both"/>
        <w:rPr>
          <w:rFonts w:ascii="Marianne" w:hAnsi="Marianne"/>
          <w:sz w:val="22"/>
          <w:szCs w:val="22"/>
        </w:rPr>
      </w:pPr>
      <w:r w:rsidRPr="000968CA">
        <w:rPr>
          <w:rFonts w:ascii="Marianne" w:hAnsi="Marianne"/>
          <w:sz w:val="22"/>
          <w:szCs w:val="22"/>
        </w:rPr>
        <w:t>Autonomie</w:t>
      </w:r>
    </w:p>
    <w:p w:rsidR="0085283B" w:rsidRPr="000968CA" w:rsidRDefault="0085283B" w:rsidP="0085283B">
      <w:pPr>
        <w:numPr>
          <w:ilvl w:val="0"/>
          <w:numId w:val="9"/>
        </w:numPr>
        <w:jc w:val="both"/>
        <w:rPr>
          <w:rFonts w:ascii="Marianne" w:hAnsi="Marianne"/>
          <w:sz w:val="22"/>
          <w:szCs w:val="22"/>
        </w:rPr>
      </w:pPr>
      <w:r w:rsidRPr="000968CA">
        <w:rPr>
          <w:rFonts w:ascii="Marianne" w:hAnsi="Marianne"/>
          <w:sz w:val="22"/>
          <w:szCs w:val="22"/>
        </w:rPr>
        <w:t>Concentration et patience</w:t>
      </w:r>
    </w:p>
    <w:p w:rsidR="0085283B" w:rsidRPr="000968CA" w:rsidRDefault="0085283B" w:rsidP="0085283B">
      <w:pPr>
        <w:numPr>
          <w:ilvl w:val="0"/>
          <w:numId w:val="9"/>
        </w:numPr>
        <w:jc w:val="both"/>
        <w:rPr>
          <w:rFonts w:ascii="Marianne" w:hAnsi="Marianne"/>
          <w:sz w:val="22"/>
          <w:szCs w:val="22"/>
        </w:rPr>
      </w:pPr>
      <w:r w:rsidRPr="000968CA">
        <w:rPr>
          <w:rFonts w:ascii="Marianne" w:hAnsi="Marianne"/>
          <w:sz w:val="22"/>
          <w:szCs w:val="22"/>
        </w:rPr>
        <w:t>Notion de groupe</w:t>
      </w:r>
    </w:p>
    <w:p w:rsidR="0085283B" w:rsidRPr="000968CA" w:rsidRDefault="0085283B" w:rsidP="0085283B">
      <w:pPr>
        <w:jc w:val="both"/>
        <w:rPr>
          <w:rFonts w:ascii="Marianne" w:hAnsi="Marianne"/>
          <w:sz w:val="22"/>
          <w:szCs w:val="22"/>
        </w:rPr>
      </w:pPr>
      <w:r w:rsidRPr="000968CA">
        <w:rPr>
          <w:rFonts w:ascii="Marianne" w:hAnsi="Marianne"/>
          <w:sz w:val="22"/>
          <w:szCs w:val="22"/>
        </w:rPr>
        <w:t>Nous souhaitons limiter le nombre d’intervenants afin de favoriser le développement d’une relation de confiance entre les différents acteurs et l’enfant mais aussi entre les intervenants et les parents. Un référent est désigné et incité à se former au handicap en général. Une personne connue de l’enfant et faisant parti de l’équipe d’animation est présente aux côtés de l’enfant même en cas d’absence de son référent. Le référent ou accompagnateur de l’enfant doit lui garantir une qualité de vie au sein de la structure et lui permettre de participer aux ateliers et activités en toute sécurité.</w:t>
      </w:r>
    </w:p>
    <w:p w:rsidR="0085283B" w:rsidRPr="000968CA" w:rsidRDefault="0085283B" w:rsidP="0085283B">
      <w:pPr>
        <w:jc w:val="both"/>
        <w:rPr>
          <w:rFonts w:ascii="Marianne" w:hAnsi="Marianne"/>
          <w:sz w:val="22"/>
          <w:szCs w:val="22"/>
        </w:rPr>
      </w:pPr>
      <w:r w:rsidRPr="000968CA">
        <w:rPr>
          <w:rFonts w:ascii="Marianne" w:hAnsi="Marianne"/>
          <w:sz w:val="22"/>
          <w:szCs w:val="22"/>
        </w:rPr>
        <w:t>Notre priorité est le respect des caractéristiques et de la personnalité propre de chaque enfant en favorisant une relation de complicité et une connaissance de l’autre.</w:t>
      </w:r>
    </w:p>
    <w:p w:rsidR="0085283B" w:rsidRPr="000968CA" w:rsidRDefault="0085283B" w:rsidP="0085283B">
      <w:pPr>
        <w:jc w:val="both"/>
        <w:rPr>
          <w:rFonts w:ascii="Marianne" w:hAnsi="Marianne"/>
          <w:sz w:val="22"/>
          <w:szCs w:val="22"/>
        </w:rPr>
      </w:pPr>
      <w:r w:rsidRPr="000968CA">
        <w:rPr>
          <w:rFonts w:ascii="Marianne" w:hAnsi="Marianne"/>
          <w:b/>
          <w:sz w:val="22"/>
          <w:szCs w:val="22"/>
        </w:rPr>
        <w:t>Les moyens utilisés</w:t>
      </w:r>
      <w:r w:rsidRPr="000968CA">
        <w:rPr>
          <w:rFonts w:ascii="Marianne" w:hAnsi="Marianne"/>
          <w:sz w:val="22"/>
          <w:szCs w:val="22"/>
        </w:rPr>
        <w:t>:</w:t>
      </w:r>
    </w:p>
    <w:p w:rsidR="0085283B" w:rsidRPr="000968CA" w:rsidRDefault="0085283B" w:rsidP="0085283B">
      <w:pPr>
        <w:jc w:val="both"/>
        <w:rPr>
          <w:rFonts w:ascii="Marianne" w:hAnsi="Marianne"/>
          <w:sz w:val="22"/>
          <w:szCs w:val="22"/>
        </w:rPr>
      </w:pPr>
      <w:r w:rsidRPr="000968CA">
        <w:rPr>
          <w:rFonts w:ascii="Marianne" w:hAnsi="Marianne"/>
          <w:b/>
          <w:sz w:val="22"/>
          <w:szCs w:val="22"/>
        </w:rPr>
        <w:t>Humains </w:t>
      </w:r>
      <w:r w:rsidRPr="000968CA">
        <w:rPr>
          <w:rFonts w:ascii="Marianne" w:hAnsi="Marianne"/>
          <w:sz w:val="22"/>
          <w:szCs w:val="22"/>
        </w:rPr>
        <w:t>:</w:t>
      </w:r>
    </w:p>
    <w:p w:rsidR="0085283B" w:rsidRPr="000968CA" w:rsidRDefault="0085283B" w:rsidP="0085283B">
      <w:pPr>
        <w:numPr>
          <w:ilvl w:val="0"/>
          <w:numId w:val="9"/>
        </w:numPr>
        <w:jc w:val="both"/>
        <w:rPr>
          <w:rFonts w:ascii="Marianne" w:hAnsi="Marianne"/>
          <w:sz w:val="22"/>
          <w:szCs w:val="22"/>
        </w:rPr>
      </w:pPr>
      <w:r w:rsidRPr="000968CA">
        <w:rPr>
          <w:rFonts w:ascii="Marianne" w:hAnsi="Marianne"/>
          <w:sz w:val="22"/>
          <w:szCs w:val="22"/>
        </w:rPr>
        <w:t>Une personne référente (animatrice ou animateur) sur les temps périscolaires (accueils, pause méridienne, et nouvelles activités périscolaires) et sur les temps extrascolaires liés à l’accueil (accueil de loisirs)</w:t>
      </w:r>
    </w:p>
    <w:p w:rsidR="0085283B" w:rsidRPr="000968CA" w:rsidRDefault="0085283B" w:rsidP="0085283B">
      <w:pPr>
        <w:jc w:val="both"/>
        <w:rPr>
          <w:rFonts w:ascii="Marianne" w:hAnsi="Marianne"/>
          <w:sz w:val="22"/>
          <w:szCs w:val="22"/>
        </w:rPr>
      </w:pPr>
      <w:r w:rsidRPr="000968CA">
        <w:rPr>
          <w:rFonts w:ascii="Marianne" w:hAnsi="Marianne"/>
          <w:b/>
          <w:sz w:val="22"/>
          <w:szCs w:val="22"/>
        </w:rPr>
        <w:t>Matériels</w:t>
      </w:r>
      <w:r w:rsidRPr="000968CA">
        <w:rPr>
          <w:rFonts w:ascii="Marianne" w:hAnsi="Marianne"/>
          <w:sz w:val="22"/>
          <w:szCs w:val="22"/>
        </w:rPr>
        <w:t> :</w:t>
      </w:r>
    </w:p>
    <w:p w:rsidR="0085283B" w:rsidRPr="000968CA" w:rsidRDefault="0085283B" w:rsidP="0085283B">
      <w:pPr>
        <w:numPr>
          <w:ilvl w:val="0"/>
          <w:numId w:val="9"/>
        </w:numPr>
        <w:jc w:val="both"/>
        <w:rPr>
          <w:rFonts w:ascii="Marianne" w:hAnsi="Marianne"/>
          <w:sz w:val="22"/>
          <w:szCs w:val="22"/>
        </w:rPr>
      </w:pPr>
      <w:r w:rsidRPr="000968CA">
        <w:rPr>
          <w:rFonts w:ascii="Marianne" w:hAnsi="Marianne"/>
          <w:sz w:val="22"/>
          <w:szCs w:val="22"/>
        </w:rPr>
        <w:t>Achat de jeux de manipulation et de jouets adaptés</w:t>
      </w:r>
    </w:p>
    <w:p w:rsidR="0085283B" w:rsidRPr="000968CA" w:rsidRDefault="0085283B" w:rsidP="0085283B">
      <w:pPr>
        <w:numPr>
          <w:ilvl w:val="0"/>
          <w:numId w:val="9"/>
        </w:numPr>
        <w:jc w:val="both"/>
        <w:rPr>
          <w:rFonts w:ascii="Marianne" w:hAnsi="Marianne"/>
          <w:sz w:val="22"/>
          <w:szCs w:val="22"/>
        </w:rPr>
      </w:pPr>
      <w:r w:rsidRPr="000968CA">
        <w:rPr>
          <w:rFonts w:ascii="Marianne" w:hAnsi="Marianne"/>
          <w:sz w:val="22"/>
          <w:szCs w:val="22"/>
        </w:rPr>
        <w:lastRenderedPageBreak/>
        <w:t>Savoir utiliser le matériel spécifique si nécessaire</w:t>
      </w:r>
    </w:p>
    <w:p w:rsidR="0085283B" w:rsidRPr="000968CA" w:rsidRDefault="0085283B" w:rsidP="0085283B">
      <w:pPr>
        <w:jc w:val="both"/>
        <w:rPr>
          <w:rFonts w:ascii="Marianne" w:hAnsi="Marianne"/>
          <w:sz w:val="22"/>
          <w:szCs w:val="22"/>
        </w:rPr>
      </w:pPr>
      <w:r w:rsidRPr="000968CA">
        <w:rPr>
          <w:rFonts w:ascii="Marianne" w:hAnsi="Marianne"/>
          <w:b/>
          <w:sz w:val="22"/>
          <w:szCs w:val="22"/>
        </w:rPr>
        <w:t>Autres</w:t>
      </w:r>
      <w:r w:rsidRPr="000968CA">
        <w:rPr>
          <w:rFonts w:ascii="Marianne" w:hAnsi="Marianne"/>
          <w:sz w:val="22"/>
          <w:szCs w:val="22"/>
        </w:rPr>
        <w:t> :</w:t>
      </w:r>
    </w:p>
    <w:p w:rsidR="0085283B" w:rsidRPr="000968CA" w:rsidRDefault="0085283B" w:rsidP="0085283B">
      <w:pPr>
        <w:numPr>
          <w:ilvl w:val="0"/>
          <w:numId w:val="9"/>
        </w:numPr>
        <w:jc w:val="both"/>
        <w:rPr>
          <w:rFonts w:ascii="Marianne" w:hAnsi="Marianne"/>
          <w:sz w:val="22"/>
          <w:szCs w:val="22"/>
        </w:rPr>
      </w:pPr>
      <w:r w:rsidRPr="000968CA">
        <w:rPr>
          <w:rFonts w:ascii="Marianne" w:hAnsi="Marianne"/>
          <w:sz w:val="22"/>
          <w:szCs w:val="22"/>
        </w:rPr>
        <w:t>Utilisation d’un langage simple et à intensité normale</w:t>
      </w:r>
    </w:p>
    <w:p w:rsidR="0085283B" w:rsidRPr="000968CA" w:rsidRDefault="0085283B" w:rsidP="0085283B">
      <w:pPr>
        <w:numPr>
          <w:ilvl w:val="0"/>
          <w:numId w:val="9"/>
        </w:numPr>
        <w:jc w:val="both"/>
        <w:rPr>
          <w:rFonts w:ascii="Marianne" w:hAnsi="Marianne"/>
          <w:sz w:val="22"/>
          <w:szCs w:val="22"/>
        </w:rPr>
      </w:pPr>
      <w:r w:rsidRPr="000968CA">
        <w:rPr>
          <w:rFonts w:ascii="Marianne" w:hAnsi="Marianne"/>
          <w:sz w:val="22"/>
          <w:szCs w:val="22"/>
        </w:rPr>
        <w:t>Prendre le temps nécessaire au bien-être de l’enfant et à sa compréhension en s’assurant qu’il a compris les consignes</w:t>
      </w:r>
    </w:p>
    <w:p w:rsidR="0085283B" w:rsidRPr="000968CA" w:rsidRDefault="0085283B" w:rsidP="0085283B">
      <w:pPr>
        <w:numPr>
          <w:ilvl w:val="0"/>
          <w:numId w:val="9"/>
        </w:numPr>
        <w:jc w:val="both"/>
        <w:rPr>
          <w:rFonts w:ascii="Marianne" w:hAnsi="Marianne"/>
          <w:sz w:val="22"/>
          <w:szCs w:val="22"/>
        </w:rPr>
      </w:pPr>
      <w:r w:rsidRPr="000968CA">
        <w:rPr>
          <w:rFonts w:ascii="Marianne" w:hAnsi="Marianne"/>
          <w:sz w:val="22"/>
          <w:szCs w:val="22"/>
        </w:rPr>
        <w:t>Gestion du matériel spécifique si besoin (piles, nettoyage, branchements etc…)</w:t>
      </w:r>
    </w:p>
    <w:p w:rsidR="0085283B" w:rsidRPr="000968CA" w:rsidRDefault="0085283B" w:rsidP="0085283B">
      <w:pPr>
        <w:numPr>
          <w:ilvl w:val="0"/>
          <w:numId w:val="9"/>
        </w:numPr>
        <w:jc w:val="both"/>
        <w:rPr>
          <w:rFonts w:ascii="Marianne" w:hAnsi="Marianne"/>
          <w:sz w:val="22"/>
          <w:szCs w:val="22"/>
        </w:rPr>
      </w:pPr>
      <w:r w:rsidRPr="000968CA">
        <w:rPr>
          <w:rFonts w:ascii="Marianne" w:hAnsi="Marianne"/>
          <w:sz w:val="22"/>
          <w:szCs w:val="22"/>
        </w:rPr>
        <w:t>Accompagnement dans les gestes de la vie quotidienne</w:t>
      </w:r>
    </w:p>
    <w:p w:rsidR="0085283B" w:rsidRPr="000968CA" w:rsidRDefault="0085283B" w:rsidP="0085283B">
      <w:pPr>
        <w:numPr>
          <w:ilvl w:val="0"/>
          <w:numId w:val="9"/>
        </w:numPr>
        <w:jc w:val="both"/>
        <w:rPr>
          <w:rFonts w:ascii="Marianne" w:hAnsi="Marianne"/>
          <w:sz w:val="22"/>
          <w:szCs w:val="22"/>
        </w:rPr>
      </w:pPr>
      <w:r w:rsidRPr="000968CA">
        <w:rPr>
          <w:rFonts w:ascii="Marianne" w:hAnsi="Marianne"/>
          <w:sz w:val="22"/>
          <w:szCs w:val="22"/>
        </w:rPr>
        <w:t>Respect du rythme biologique</w:t>
      </w:r>
    </w:p>
    <w:p w:rsidR="0085283B" w:rsidRPr="000968CA" w:rsidRDefault="0085283B" w:rsidP="0085283B">
      <w:pPr>
        <w:numPr>
          <w:ilvl w:val="0"/>
          <w:numId w:val="9"/>
        </w:numPr>
        <w:jc w:val="both"/>
        <w:rPr>
          <w:rFonts w:ascii="Marianne" w:hAnsi="Marianne"/>
          <w:sz w:val="22"/>
          <w:szCs w:val="22"/>
        </w:rPr>
      </w:pPr>
      <w:r w:rsidRPr="000968CA">
        <w:rPr>
          <w:rFonts w:ascii="Marianne" w:hAnsi="Marianne"/>
          <w:sz w:val="22"/>
          <w:szCs w:val="22"/>
        </w:rPr>
        <w:t xml:space="preserve">Faire </w:t>
      </w:r>
      <w:r w:rsidRPr="000968CA">
        <w:rPr>
          <w:rFonts w:ascii="Marianne" w:hAnsi="Marianne"/>
          <w:b/>
          <w:sz w:val="22"/>
          <w:szCs w:val="22"/>
        </w:rPr>
        <w:t>comme pour les autres</w:t>
      </w:r>
      <w:r w:rsidRPr="000968CA">
        <w:rPr>
          <w:rFonts w:ascii="Marianne" w:hAnsi="Marianne"/>
          <w:sz w:val="22"/>
          <w:szCs w:val="22"/>
        </w:rPr>
        <w:t xml:space="preserve"> tant que possible</w:t>
      </w:r>
    </w:p>
    <w:p w:rsidR="0085283B" w:rsidRPr="000968CA" w:rsidRDefault="0085283B" w:rsidP="0085283B">
      <w:pPr>
        <w:numPr>
          <w:ilvl w:val="0"/>
          <w:numId w:val="9"/>
        </w:numPr>
        <w:jc w:val="both"/>
        <w:rPr>
          <w:rFonts w:ascii="Marianne" w:hAnsi="Marianne"/>
          <w:sz w:val="22"/>
          <w:szCs w:val="22"/>
        </w:rPr>
      </w:pPr>
      <w:r w:rsidRPr="000968CA">
        <w:rPr>
          <w:rFonts w:ascii="Marianne" w:hAnsi="Marianne"/>
          <w:sz w:val="22"/>
          <w:szCs w:val="22"/>
        </w:rPr>
        <w:t>Informer les parents en racontant, rapportant et en écoutant leurs conseils</w:t>
      </w:r>
    </w:p>
    <w:p w:rsidR="0085283B" w:rsidRPr="000968CA" w:rsidRDefault="0085283B" w:rsidP="0085283B">
      <w:pPr>
        <w:numPr>
          <w:ilvl w:val="0"/>
          <w:numId w:val="9"/>
        </w:numPr>
        <w:jc w:val="both"/>
        <w:rPr>
          <w:rFonts w:ascii="Marianne" w:hAnsi="Marianne"/>
          <w:sz w:val="22"/>
          <w:szCs w:val="22"/>
        </w:rPr>
      </w:pPr>
      <w:r w:rsidRPr="000968CA">
        <w:rPr>
          <w:rFonts w:ascii="Marianne" w:hAnsi="Marianne"/>
          <w:sz w:val="22"/>
          <w:szCs w:val="22"/>
        </w:rPr>
        <w:t>Expliquer le fonctionnement des différents accueils du périscolaire et de l’extrascolaire</w:t>
      </w:r>
    </w:p>
    <w:p w:rsidR="0085283B" w:rsidRPr="000968CA" w:rsidRDefault="0085283B" w:rsidP="0085283B">
      <w:pPr>
        <w:jc w:val="both"/>
        <w:rPr>
          <w:rFonts w:ascii="Marianne" w:hAnsi="Marianne"/>
          <w:sz w:val="22"/>
          <w:szCs w:val="22"/>
        </w:rPr>
      </w:pPr>
    </w:p>
    <w:p w:rsidR="0085283B" w:rsidRPr="000968CA" w:rsidRDefault="0085283B" w:rsidP="0085283B">
      <w:pPr>
        <w:numPr>
          <w:ilvl w:val="0"/>
          <w:numId w:val="9"/>
        </w:numPr>
        <w:jc w:val="both"/>
        <w:rPr>
          <w:rFonts w:ascii="Marianne" w:hAnsi="Marianne"/>
          <w:sz w:val="22"/>
          <w:szCs w:val="22"/>
        </w:rPr>
      </w:pPr>
      <w:r w:rsidRPr="000968CA">
        <w:rPr>
          <w:rFonts w:ascii="Marianne" w:hAnsi="Marianne"/>
          <w:sz w:val="22"/>
          <w:szCs w:val="22"/>
        </w:rPr>
        <w:t>Informer l’équipe d’animation en respectant les règles de confidentialité</w:t>
      </w:r>
    </w:p>
    <w:p w:rsidR="0085283B" w:rsidRPr="000968CA" w:rsidRDefault="0085283B" w:rsidP="0085283B">
      <w:pPr>
        <w:numPr>
          <w:ilvl w:val="0"/>
          <w:numId w:val="9"/>
        </w:numPr>
        <w:jc w:val="both"/>
        <w:rPr>
          <w:rFonts w:ascii="Marianne" w:hAnsi="Marianne"/>
          <w:sz w:val="22"/>
          <w:szCs w:val="22"/>
        </w:rPr>
      </w:pPr>
      <w:r w:rsidRPr="000968CA">
        <w:rPr>
          <w:rFonts w:ascii="Marianne" w:hAnsi="Marianne"/>
          <w:sz w:val="22"/>
          <w:szCs w:val="22"/>
        </w:rPr>
        <w:t>Former l’équipe aux procédures si nécessaire</w:t>
      </w:r>
    </w:p>
    <w:p w:rsidR="0085283B" w:rsidRPr="000968CA" w:rsidRDefault="0085283B" w:rsidP="0085283B">
      <w:pPr>
        <w:numPr>
          <w:ilvl w:val="0"/>
          <w:numId w:val="9"/>
        </w:numPr>
        <w:jc w:val="both"/>
        <w:rPr>
          <w:rFonts w:ascii="Marianne" w:hAnsi="Marianne"/>
          <w:sz w:val="22"/>
          <w:szCs w:val="22"/>
        </w:rPr>
      </w:pPr>
      <w:r w:rsidRPr="000968CA">
        <w:rPr>
          <w:rFonts w:ascii="Marianne" w:hAnsi="Marianne"/>
          <w:sz w:val="22"/>
          <w:szCs w:val="22"/>
        </w:rPr>
        <w:t>Tirer un bilan et de nouveaux objectifs avec l’équipe et avec les parents en instaurant une relation de confiance </w:t>
      </w:r>
    </w:p>
    <w:p w:rsidR="00AA29CC" w:rsidRPr="000968CA" w:rsidRDefault="00AA29CC" w:rsidP="00887163">
      <w:pPr>
        <w:jc w:val="both"/>
        <w:rPr>
          <w:rFonts w:ascii="Marianne" w:hAnsi="Marianne"/>
          <w:sz w:val="22"/>
          <w:szCs w:val="22"/>
        </w:rPr>
      </w:pPr>
    </w:p>
    <w:p w:rsidR="00994A0E" w:rsidRPr="000968CA" w:rsidRDefault="00994A0E" w:rsidP="00887163">
      <w:pPr>
        <w:jc w:val="both"/>
        <w:rPr>
          <w:rFonts w:ascii="Marianne" w:hAnsi="Marianne"/>
          <w:b/>
          <w:sz w:val="22"/>
          <w:szCs w:val="22"/>
          <w:u w:val="single"/>
        </w:rPr>
      </w:pPr>
    </w:p>
    <w:p w:rsidR="00AC2977" w:rsidRPr="000968CA" w:rsidRDefault="00AC2977" w:rsidP="007F0D2C">
      <w:pPr>
        <w:suppressAutoHyphens/>
        <w:jc w:val="center"/>
        <w:rPr>
          <w:rFonts w:ascii="Marianne" w:eastAsia="Times New Roman" w:hAnsi="Marianne"/>
          <w:b/>
          <w:sz w:val="22"/>
          <w:szCs w:val="22"/>
          <w:u w:val="single"/>
        </w:rPr>
      </w:pPr>
      <w:r w:rsidRPr="000968CA">
        <w:rPr>
          <w:rFonts w:ascii="Marianne" w:eastAsia="Times New Roman" w:hAnsi="Marianne"/>
          <w:b/>
          <w:sz w:val="22"/>
          <w:szCs w:val="22"/>
          <w:u w:val="single"/>
        </w:rPr>
        <w:t>PROJET DE FONCTIONNEMENT</w:t>
      </w:r>
    </w:p>
    <w:p w:rsidR="00AC2977" w:rsidRPr="000968CA" w:rsidRDefault="00AC2977" w:rsidP="00887163">
      <w:pPr>
        <w:jc w:val="both"/>
        <w:rPr>
          <w:rFonts w:ascii="Marianne" w:hAnsi="Marianne"/>
          <w:sz w:val="22"/>
          <w:szCs w:val="22"/>
        </w:rPr>
      </w:pPr>
    </w:p>
    <w:p w:rsidR="00CD4D70" w:rsidRPr="000968CA" w:rsidRDefault="00CD4D70" w:rsidP="00887163">
      <w:pPr>
        <w:jc w:val="both"/>
        <w:rPr>
          <w:rFonts w:ascii="Marianne" w:hAnsi="Marianne"/>
          <w:b/>
          <w:sz w:val="22"/>
          <w:szCs w:val="22"/>
          <w:u w:val="single"/>
        </w:rPr>
      </w:pPr>
      <w:r w:rsidRPr="000968CA">
        <w:rPr>
          <w:rFonts w:ascii="Marianne" w:hAnsi="Marianne"/>
          <w:b/>
          <w:sz w:val="22"/>
          <w:szCs w:val="22"/>
        </w:rPr>
        <w:t xml:space="preserve">I – </w:t>
      </w:r>
      <w:r w:rsidR="002924CD" w:rsidRPr="000968CA">
        <w:rPr>
          <w:rFonts w:ascii="Marianne" w:hAnsi="Marianne"/>
          <w:b/>
          <w:sz w:val="22"/>
          <w:szCs w:val="22"/>
          <w:u w:val="single"/>
        </w:rPr>
        <w:t>Structure et implantation :</w:t>
      </w:r>
    </w:p>
    <w:p w:rsidR="00CD4D70" w:rsidRPr="000968CA" w:rsidRDefault="00CD4D70" w:rsidP="00887163">
      <w:pPr>
        <w:pStyle w:val="Corpsdetexte"/>
        <w:rPr>
          <w:rFonts w:ascii="Marianne" w:hAnsi="Marianne"/>
          <w:sz w:val="22"/>
          <w:szCs w:val="22"/>
        </w:rPr>
      </w:pPr>
      <w:r w:rsidRPr="000968CA">
        <w:rPr>
          <w:rFonts w:ascii="Marianne" w:hAnsi="Marianne"/>
          <w:sz w:val="22"/>
          <w:szCs w:val="22"/>
        </w:rPr>
        <w:t>Le centre de loisirs fonctio</w:t>
      </w:r>
      <w:r w:rsidR="000B1B3E" w:rsidRPr="000968CA">
        <w:rPr>
          <w:rFonts w:ascii="Marianne" w:hAnsi="Marianne"/>
          <w:sz w:val="22"/>
          <w:szCs w:val="22"/>
        </w:rPr>
        <w:t>nne pendant</w:t>
      </w:r>
      <w:r w:rsidRPr="000968CA">
        <w:rPr>
          <w:rFonts w:ascii="Marianne" w:hAnsi="Marianne"/>
          <w:sz w:val="22"/>
          <w:szCs w:val="22"/>
        </w:rPr>
        <w:t xml:space="preserve"> </w:t>
      </w:r>
      <w:r w:rsidR="000B1B3E" w:rsidRPr="000968CA">
        <w:rPr>
          <w:rFonts w:ascii="Marianne" w:hAnsi="Marianne"/>
          <w:sz w:val="22"/>
          <w:szCs w:val="22"/>
        </w:rPr>
        <w:t>les vacances scolaires, excepté</w:t>
      </w:r>
      <w:r w:rsidRPr="000968CA">
        <w:rPr>
          <w:rFonts w:ascii="Marianne" w:hAnsi="Marianne"/>
          <w:sz w:val="22"/>
          <w:szCs w:val="22"/>
        </w:rPr>
        <w:t xml:space="preserve"> une période de </w:t>
      </w:r>
      <w:r w:rsidR="000B1B3E" w:rsidRPr="000968CA">
        <w:rPr>
          <w:rFonts w:ascii="Marianne" w:hAnsi="Marianne"/>
          <w:sz w:val="22"/>
          <w:szCs w:val="22"/>
        </w:rPr>
        <w:t xml:space="preserve">2 </w:t>
      </w:r>
      <w:r w:rsidRPr="000968CA">
        <w:rPr>
          <w:rFonts w:ascii="Marianne" w:hAnsi="Marianne"/>
          <w:sz w:val="22"/>
          <w:szCs w:val="22"/>
        </w:rPr>
        <w:t>semaines durant les vacances d’été</w:t>
      </w:r>
      <w:r w:rsidR="00C17EBB" w:rsidRPr="000968CA">
        <w:rPr>
          <w:rFonts w:ascii="Marianne" w:hAnsi="Marianne"/>
          <w:sz w:val="22"/>
          <w:szCs w:val="22"/>
        </w:rPr>
        <w:t xml:space="preserve"> et une semaine pendant les vacances de Noël</w:t>
      </w:r>
      <w:r w:rsidRPr="000968CA">
        <w:rPr>
          <w:rFonts w:ascii="Marianne" w:hAnsi="Marianne"/>
          <w:sz w:val="22"/>
          <w:szCs w:val="22"/>
        </w:rPr>
        <w:t>.</w:t>
      </w:r>
    </w:p>
    <w:p w:rsidR="00CD4D70" w:rsidRPr="000968CA" w:rsidRDefault="00CD4D70" w:rsidP="00887163">
      <w:pPr>
        <w:pStyle w:val="Corpsdetexte"/>
        <w:rPr>
          <w:rFonts w:ascii="Marianne" w:hAnsi="Marianne"/>
          <w:sz w:val="22"/>
          <w:szCs w:val="22"/>
        </w:rPr>
      </w:pPr>
    </w:p>
    <w:p w:rsidR="00CD4D70" w:rsidRPr="000968CA" w:rsidRDefault="005D3511" w:rsidP="00887163">
      <w:pPr>
        <w:pStyle w:val="Corpsdetexte"/>
        <w:rPr>
          <w:rFonts w:ascii="Marianne" w:hAnsi="Marianne"/>
          <w:sz w:val="22"/>
          <w:szCs w:val="22"/>
        </w:rPr>
      </w:pPr>
      <w:r w:rsidRPr="000968CA">
        <w:rPr>
          <w:rFonts w:ascii="Marianne" w:hAnsi="Marianne"/>
          <w:sz w:val="22"/>
          <w:szCs w:val="22"/>
        </w:rPr>
        <w:t>Le centre est implanté à côté</w:t>
      </w:r>
      <w:r w:rsidR="00CD4D70" w:rsidRPr="000968CA">
        <w:rPr>
          <w:rFonts w:ascii="Marianne" w:hAnsi="Marianne"/>
          <w:sz w:val="22"/>
          <w:szCs w:val="22"/>
        </w:rPr>
        <w:t xml:space="preserve"> du groupe scolaire </w:t>
      </w:r>
      <w:r w:rsidRPr="000968CA">
        <w:rPr>
          <w:rFonts w:ascii="Marianne" w:hAnsi="Marianne"/>
          <w:sz w:val="22"/>
          <w:szCs w:val="22"/>
        </w:rPr>
        <w:t>« les ormes »</w:t>
      </w:r>
      <w:r w:rsidR="00CD4D70" w:rsidRPr="000968CA">
        <w:rPr>
          <w:rFonts w:ascii="Marianne" w:hAnsi="Marianne"/>
          <w:sz w:val="22"/>
          <w:szCs w:val="22"/>
        </w:rPr>
        <w:t xml:space="preserve"> </w:t>
      </w:r>
      <w:r w:rsidRPr="000968CA">
        <w:rPr>
          <w:rFonts w:ascii="Marianne" w:hAnsi="Marianne"/>
          <w:sz w:val="22"/>
          <w:szCs w:val="22"/>
        </w:rPr>
        <w:t xml:space="preserve">et </w:t>
      </w:r>
      <w:r w:rsidR="00CD4D70" w:rsidRPr="000968CA">
        <w:rPr>
          <w:rFonts w:ascii="Marianne" w:hAnsi="Marianne"/>
          <w:sz w:val="22"/>
          <w:szCs w:val="22"/>
        </w:rPr>
        <w:t>à</w:t>
      </w:r>
      <w:r w:rsidRPr="000968CA">
        <w:rPr>
          <w:rFonts w:ascii="Marianne" w:hAnsi="Marianne"/>
          <w:sz w:val="22"/>
          <w:szCs w:val="22"/>
        </w:rPr>
        <w:t xml:space="preserve"> côté de la Halle sportive à Tigery. Il </w:t>
      </w:r>
      <w:r w:rsidR="00CD4D70" w:rsidRPr="000968CA">
        <w:rPr>
          <w:rFonts w:ascii="Marianne" w:hAnsi="Marianne"/>
          <w:sz w:val="22"/>
          <w:szCs w:val="22"/>
        </w:rPr>
        <w:t>reçoit les enfants</w:t>
      </w:r>
      <w:r w:rsidR="000B1B3E" w:rsidRPr="000968CA">
        <w:rPr>
          <w:rFonts w:ascii="Marianne" w:hAnsi="Marianne"/>
          <w:sz w:val="22"/>
          <w:szCs w:val="22"/>
        </w:rPr>
        <w:t xml:space="preserve"> de 3 à 11</w:t>
      </w:r>
      <w:r w:rsidRPr="000968CA">
        <w:rPr>
          <w:rFonts w:ascii="Marianne" w:hAnsi="Marianne"/>
          <w:sz w:val="22"/>
          <w:szCs w:val="22"/>
        </w:rPr>
        <w:t xml:space="preserve"> ans scolarisés à Tigery ou résidants sur la commune.</w:t>
      </w:r>
    </w:p>
    <w:p w:rsidR="005D3511" w:rsidRPr="000968CA" w:rsidRDefault="005D3511" w:rsidP="00887163">
      <w:pPr>
        <w:pStyle w:val="Corpsdetexte"/>
        <w:rPr>
          <w:rFonts w:ascii="Marianne" w:hAnsi="Marianne"/>
          <w:sz w:val="22"/>
          <w:szCs w:val="22"/>
        </w:rPr>
      </w:pPr>
    </w:p>
    <w:p w:rsidR="00CD4D70" w:rsidRPr="000968CA" w:rsidRDefault="00CD4D70" w:rsidP="00887163">
      <w:pPr>
        <w:pStyle w:val="Corpsdetexte"/>
        <w:rPr>
          <w:rFonts w:ascii="Marianne" w:hAnsi="Marianne"/>
          <w:sz w:val="22"/>
          <w:szCs w:val="22"/>
        </w:rPr>
      </w:pPr>
      <w:r w:rsidRPr="000968CA">
        <w:rPr>
          <w:rFonts w:ascii="Marianne" w:hAnsi="Marianne"/>
          <w:sz w:val="22"/>
          <w:szCs w:val="22"/>
        </w:rPr>
        <w:t>Les locaux :</w:t>
      </w:r>
    </w:p>
    <w:p w:rsidR="008A7584" w:rsidRPr="000968CA" w:rsidRDefault="008A7584" w:rsidP="00887163">
      <w:pPr>
        <w:tabs>
          <w:tab w:val="left" w:pos="2085"/>
        </w:tabs>
        <w:ind w:left="2085"/>
        <w:jc w:val="both"/>
        <w:rPr>
          <w:rFonts w:ascii="Marianne" w:eastAsia="Times New Roman" w:hAnsi="Marianne"/>
          <w:sz w:val="22"/>
          <w:szCs w:val="22"/>
        </w:rPr>
      </w:pPr>
      <w:r w:rsidRPr="000968CA">
        <w:rPr>
          <w:rFonts w:ascii="Marianne" w:eastAsia="Times New Roman" w:hAnsi="Marianne"/>
          <w:sz w:val="22"/>
          <w:szCs w:val="22"/>
        </w:rPr>
        <w:tab/>
      </w:r>
      <w:r w:rsidR="005D3511" w:rsidRPr="000968CA">
        <w:rPr>
          <w:rFonts w:ascii="Marianne" w:eastAsia="Times New Roman" w:hAnsi="Marianne"/>
          <w:sz w:val="22"/>
          <w:szCs w:val="22"/>
        </w:rPr>
        <w:t>Deux salles périscolaires qui peuvent devenir salle polyvalente si on ouvre la cloison amovible</w:t>
      </w:r>
    </w:p>
    <w:p w:rsidR="005D3511" w:rsidRPr="000968CA" w:rsidRDefault="005D3511" w:rsidP="00887163">
      <w:pPr>
        <w:tabs>
          <w:tab w:val="left" w:pos="2085"/>
        </w:tabs>
        <w:jc w:val="both"/>
        <w:rPr>
          <w:rFonts w:ascii="Marianne" w:eastAsia="Times New Roman" w:hAnsi="Marianne"/>
          <w:sz w:val="22"/>
          <w:szCs w:val="22"/>
        </w:rPr>
      </w:pPr>
      <w:r w:rsidRPr="000968CA">
        <w:rPr>
          <w:rFonts w:ascii="Marianne" w:eastAsia="Times New Roman" w:hAnsi="Marianne"/>
          <w:sz w:val="22"/>
          <w:szCs w:val="22"/>
        </w:rPr>
        <w:lastRenderedPageBreak/>
        <w:tab/>
        <w:t>Huit salles d’activité (5 en élémentaire et 3 en maternelle)</w:t>
      </w:r>
    </w:p>
    <w:p w:rsidR="005D3511" w:rsidRPr="000968CA" w:rsidRDefault="005D3511" w:rsidP="00887163">
      <w:pPr>
        <w:tabs>
          <w:tab w:val="left" w:pos="2085"/>
        </w:tabs>
        <w:jc w:val="both"/>
        <w:rPr>
          <w:rFonts w:ascii="Marianne" w:eastAsia="Times New Roman" w:hAnsi="Marianne"/>
          <w:sz w:val="22"/>
          <w:szCs w:val="22"/>
        </w:rPr>
      </w:pPr>
      <w:r w:rsidRPr="000968CA">
        <w:rPr>
          <w:rFonts w:ascii="Marianne" w:eastAsia="Times New Roman" w:hAnsi="Marianne"/>
          <w:sz w:val="22"/>
          <w:szCs w:val="22"/>
        </w:rPr>
        <w:tab/>
        <w:t>Deux dortoirs</w:t>
      </w:r>
    </w:p>
    <w:p w:rsidR="005D3511" w:rsidRPr="000968CA" w:rsidRDefault="005D3511" w:rsidP="00887163">
      <w:pPr>
        <w:tabs>
          <w:tab w:val="left" w:pos="2085"/>
        </w:tabs>
        <w:jc w:val="both"/>
        <w:rPr>
          <w:rFonts w:ascii="Marianne" w:eastAsia="Times New Roman" w:hAnsi="Marianne"/>
          <w:sz w:val="22"/>
          <w:szCs w:val="22"/>
        </w:rPr>
      </w:pPr>
      <w:r w:rsidRPr="000968CA">
        <w:rPr>
          <w:rFonts w:ascii="Marianne" w:eastAsia="Times New Roman" w:hAnsi="Marianne"/>
          <w:sz w:val="22"/>
          <w:szCs w:val="22"/>
        </w:rPr>
        <w:tab/>
        <w:t>Une cuisine</w:t>
      </w:r>
    </w:p>
    <w:p w:rsidR="005D3511" w:rsidRPr="000968CA" w:rsidRDefault="005D3511" w:rsidP="00887163">
      <w:pPr>
        <w:tabs>
          <w:tab w:val="left" w:pos="2085"/>
        </w:tabs>
        <w:jc w:val="both"/>
        <w:rPr>
          <w:rFonts w:ascii="Marianne" w:eastAsia="Times New Roman" w:hAnsi="Marianne"/>
          <w:sz w:val="22"/>
          <w:szCs w:val="22"/>
        </w:rPr>
      </w:pPr>
      <w:r w:rsidRPr="000968CA">
        <w:rPr>
          <w:rFonts w:ascii="Marianne" w:eastAsia="Times New Roman" w:hAnsi="Marianne"/>
          <w:sz w:val="22"/>
          <w:szCs w:val="22"/>
        </w:rPr>
        <w:tab/>
      </w:r>
      <w:r w:rsidR="006C5976" w:rsidRPr="000968CA">
        <w:rPr>
          <w:rFonts w:ascii="Marianne" w:eastAsia="Times New Roman" w:hAnsi="Marianne"/>
          <w:sz w:val="22"/>
          <w:szCs w:val="22"/>
        </w:rPr>
        <w:t>Une cour</w:t>
      </w:r>
      <w:r w:rsidRPr="000968CA">
        <w:rPr>
          <w:rFonts w:ascii="Marianne" w:eastAsia="Times New Roman" w:hAnsi="Marianne"/>
          <w:sz w:val="22"/>
          <w:szCs w:val="22"/>
        </w:rPr>
        <w:t xml:space="preserve"> de récréation</w:t>
      </w:r>
    </w:p>
    <w:p w:rsidR="005D3511" w:rsidRPr="000968CA" w:rsidRDefault="005D3511" w:rsidP="00887163">
      <w:pPr>
        <w:tabs>
          <w:tab w:val="left" w:pos="2085"/>
        </w:tabs>
        <w:jc w:val="both"/>
        <w:rPr>
          <w:rFonts w:ascii="Marianne" w:eastAsia="Times New Roman" w:hAnsi="Marianne"/>
          <w:sz w:val="22"/>
          <w:szCs w:val="22"/>
        </w:rPr>
      </w:pPr>
      <w:r w:rsidRPr="000968CA">
        <w:rPr>
          <w:rFonts w:ascii="Marianne" w:eastAsia="Times New Roman" w:hAnsi="Marianne"/>
          <w:sz w:val="22"/>
          <w:szCs w:val="22"/>
        </w:rPr>
        <w:tab/>
        <w:t>Un bureau infirmerie pour la directrice</w:t>
      </w:r>
    </w:p>
    <w:p w:rsidR="005D3511" w:rsidRPr="000968CA" w:rsidRDefault="005D3511" w:rsidP="00887163">
      <w:pPr>
        <w:tabs>
          <w:tab w:val="left" w:pos="2085"/>
        </w:tabs>
        <w:jc w:val="both"/>
        <w:rPr>
          <w:rFonts w:ascii="Marianne" w:eastAsia="Times New Roman" w:hAnsi="Marianne"/>
          <w:sz w:val="22"/>
          <w:szCs w:val="22"/>
        </w:rPr>
      </w:pPr>
      <w:r w:rsidRPr="000968CA">
        <w:rPr>
          <w:rFonts w:ascii="Marianne" w:eastAsia="Times New Roman" w:hAnsi="Marianne"/>
          <w:sz w:val="22"/>
          <w:szCs w:val="22"/>
        </w:rPr>
        <w:tab/>
        <w:t>U</w:t>
      </w:r>
      <w:r w:rsidR="00C84F00" w:rsidRPr="000968CA">
        <w:rPr>
          <w:rFonts w:ascii="Marianne" w:eastAsia="Times New Roman" w:hAnsi="Marianne"/>
          <w:sz w:val="22"/>
          <w:szCs w:val="22"/>
        </w:rPr>
        <w:t>n bureau pour les animateurs</w:t>
      </w:r>
    </w:p>
    <w:p w:rsidR="008A7584" w:rsidRPr="000968CA" w:rsidRDefault="005D3511" w:rsidP="00887163">
      <w:pPr>
        <w:tabs>
          <w:tab w:val="left" w:pos="2085"/>
        </w:tabs>
        <w:jc w:val="both"/>
        <w:rPr>
          <w:rFonts w:ascii="Marianne" w:eastAsia="Times New Roman" w:hAnsi="Marianne"/>
          <w:sz w:val="22"/>
          <w:szCs w:val="22"/>
        </w:rPr>
      </w:pPr>
      <w:r w:rsidRPr="000968CA">
        <w:rPr>
          <w:rFonts w:ascii="Marianne" w:eastAsia="Times New Roman" w:hAnsi="Marianne"/>
          <w:sz w:val="22"/>
          <w:szCs w:val="22"/>
        </w:rPr>
        <w:tab/>
      </w:r>
      <w:r w:rsidR="008A7584" w:rsidRPr="000968CA">
        <w:rPr>
          <w:rFonts w:ascii="Marianne" w:eastAsia="Times New Roman" w:hAnsi="Marianne"/>
          <w:sz w:val="22"/>
          <w:szCs w:val="22"/>
        </w:rPr>
        <w:tab/>
        <w:t>Les cours de l’école des Ormes</w:t>
      </w:r>
    </w:p>
    <w:p w:rsidR="008A7584" w:rsidRPr="000968CA" w:rsidRDefault="008A7584" w:rsidP="00887163">
      <w:pPr>
        <w:tabs>
          <w:tab w:val="left" w:pos="2085"/>
        </w:tabs>
        <w:jc w:val="both"/>
        <w:rPr>
          <w:rFonts w:ascii="Marianne" w:eastAsia="Times New Roman" w:hAnsi="Marianne"/>
          <w:sz w:val="22"/>
          <w:szCs w:val="22"/>
        </w:rPr>
      </w:pPr>
      <w:r w:rsidRPr="000968CA">
        <w:rPr>
          <w:rFonts w:ascii="Marianne" w:eastAsia="Times New Roman" w:hAnsi="Marianne"/>
          <w:sz w:val="22"/>
          <w:szCs w:val="22"/>
        </w:rPr>
        <w:tab/>
        <w:t>La halle sportive selon les disponibilités</w:t>
      </w:r>
    </w:p>
    <w:p w:rsidR="005D3511" w:rsidRPr="000968CA" w:rsidRDefault="008A7584" w:rsidP="00887163">
      <w:pPr>
        <w:tabs>
          <w:tab w:val="left" w:pos="2085"/>
        </w:tabs>
        <w:jc w:val="both"/>
        <w:rPr>
          <w:rFonts w:ascii="Marianne" w:eastAsia="Times New Roman" w:hAnsi="Marianne"/>
          <w:sz w:val="22"/>
          <w:szCs w:val="22"/>
        </w:rPr>
      </w:pPr>
      <w:r w:rsidRPr="000968CA">
        <w:rPr>
          <w:rFonts w:ascii="Marianne" w:eastAsia="Times New Roman" w:hAnsi="Marianne"/>
          <w:sz w:val="22"/>
          <w:szCs w:val="22"/>
        </w:rPr>
        <w:tab/>
        <w:t>Le centre de loisirs « les coquelicots »</w:t>
      </w:r>
      <w:r w:rsidR="005D3511" w:rsidRPr="000968CA">
        <w:rPr>
          <w:rFonts w:ascii="Marianne" w:eastAsia="Times New Roman" w:hAnsi="Marianne"/>
          <w:sz w:val="22"/>
          <w:szCs w:val="22"/>
        </w:rPr>
        <w:t xml:space="preserve"> en cas de besoin</w:t>
      </w:r>
      <w:r w:rsidR="005D3511" w:rsidRPr="000968CA">
        <w:rPr>
          <w:rFonts w:ascii="Marianne" w:eastAsia="Times New Roman" w:hAnsi="Marianne"/>
          <w:sz w:val="22"/>
          <w:szCs w:val="22"/>
        </w:rPr>
        <w:tab/>
      </w:r>
    </w:p>
    <w:p w:rsidR="00CD4D70" w:rsidRPr="000968CA" w:rsidRDefault="00CD4D70" w:rsidP="00887163">
      <w:pPr>
        <w:pStyle w:val="Corpsdetexte"/>
        <w:ind w:left="1780"/>
        <w:rPr>
          <w:rFonts w:ascii="Marianne" w:hAnsi="Marianne"/>
          <w:sz w:val="22"/>
          <w:szCs w:val="22"/>
        </w:rPr>
      </w:pPr>
    </w:p>
    <w:p w:rsidR="00CD4D70" w:rsidRPr="000968CA" w:rsidRDefault="00CD4D70" w:rsidP="00887163">
      <w:pPr>
        <w:pStyle w:val="Corpsdetexte"/>
        <w:rPr>
          <w:rFonts w:ascii="Marianne" w:hAnsi="Marianne"/>
          <w:sz w:val="22"/>
          <w:szCs w:val="22"/>
        </w:rPr>
      </w:pPr>
      <w:r w:rsidRPr="000968CA">
        <w:rPr>
          <w:rFonts w:ascii="Marianne" w:hAnsi="Marianne"/>
          <w:sz w:val="22"/>
          <w:szCs w:val="22"/>
        </w:rPr>
        <w:t>De m</w:t>
      </w:r>
      <w:r w:rsidR="005368CA" w:rsidRPr="000968CA">
        <w:rPr>
          <w:rFonts w:ascii="Marianne" w:hAnsi="Marianne"/>
          <w:sz w:val="22"/>
          <w:szCs w:val="22"/>
        </w:rPr>
        <w:t>ême, la cantine se situe dans l’</w:t>
      </w:r>
      <w:r w:rsidR="009200A5" w:rsidRPr="000968CA">
        <w:rPr>
          <w:rFonts w:ascii="Marianne" w:hAnsi="Marianne"/>
          <w:sz w:val="22"/>
          <w:szCs w:val="22"/>
        </w:rPr>
        <w:t>école des O</w:t>
      </w:r>
      <w:r w:rsidR="008A7584" w:rsidRPr="000968CA">
        <w:rPr>
          <w:rFonts w:ascii="Marianne" w:hAnsi="Marianne"/>
          <w:sz w:val="22"/>
          <w:szCs w:val="22"/>
        </w:rPr>
        <w:t>rmes</w:t>
      </w:r>
      <w:r w:rsidRPr="000968CA">
        <w:rPr>
          <w:rFonts w:ascii="Marianne" w:hAnsi="Marianne"/>
          <w:sz w:val="22"/>
          <w:szCs w:val="22"/>
        </w:rPr>
        <w:t xml:space="preserve"> avec une cuisine </w:t>
      </w:r>
      <w:r w:rsidR="00B70E3D" w:rsidRPr="000968CA">
        <w:rPr>
          <w:rFonts w:ascii="Marianne" w:hAnsi="Marianne"/>
          <w:sz w:val="22"/>
          <w:szCs w:val="22"/>
        </w:rPr>
        <w:t>et 6</w:t>
      </w:r>
      <w:r w:rsidR="008A7584" w:rsidRPr="000968CA">
        <w:rPr>
          <w:rFonts w:ascii="Marianne" w:hAnsi="Marianne"/>
          <w:sz w:val="22"/>
          <w:szCs w:val="22"/>
        </w:rPr>
        <w:t xml:space="preserve"> </w:t>
      </w:r>
      <w:r w:rsidR="006D7C37" w:rsidRPr="000968CA">
        <w:rPr>
          <w:rFonts w:ascii="Marianne" w:hAnsi="Marianne"/>
          <w:sz w:val="22"/>
          <w:szCs w:val="22"/>
        </w:rPr>
        <w:t>réfectoires</w:t>
      </w:r>
    </w:p>
    <w:p w:rsidR="00CD4D70" w:rsidRPr="000968CA" w:rsidRDefault="00AC2977" w:rsidP="00887163">
      <w:pPr>
        <w:pStyle w:val="Corpsdetexte"/>
        <w:rPr>
          <w:rFonts w:ascii="Marianne" w:hAnsi="Marianne"/>
          <w:sz w:val="22"/>
          <w:szCs w:val="22"/>
        </w:rPr>
      </w:pPr>
      <w:r w:rsidRPr="000968CA">
        <w:rPr>
          <w:rFonts w:ascii="Marianne" w:hAnsi="Marianne"/>
          <w:sz w:val="22"/>
          <w:szCs w:val="22"/>
        </w:rPr>
        <w:t>Les enfants sont encadrés par les animateurs concernant les déplacements entre ces lieux, selon les normes appl</w:t>
      </w:r>
      <w:r w:rsidR="008A7584" w:rsidRPr="000968CA">
        <w:rPr>
          <w:rFonts w:ascii="Marianne" w:hAnsi="Marianne"/>
          <w:sz w:val="22"/>
          <w:szCs w:val="22"/>
        </w:rPr>
        <w:t>iquées aux sorties en extérieures.</w:t>
      </w:r>
    </w:p>
    <w:p w:rsidR="00CD4D70" w:rsidRPr="000968CA" w:rsidRDefault="00CD4D70" w:rsidP="00887163">
      <w:pPr>
        <w:pStyle w:val="Corpsdetexte"/>
        <w:rPr>
          <w:rFonts w:ascii="Marianne" w:hAnsi="Marianne"/>
          <w:sz w:val="22"/>
          <w:szCs w:val="22"/>
        </w:rPr>
      </w:pPr>
    </w:p>
    <w:p w:rsidR="00C84F00" w:rsidRPr="000968CA" w:rsidRDefault="00C84F00" w:rsidP="00887163">
      <w:pPr>
        <w:pStyle w:val="Corpsdetexte"/>
        <w:rPr>
          <w:rFonts w:ascii="Marianne" w:hAnsi="Marianne"/>
          <w:b/>
          <w:sz w:val="22"/>
          <w:szCs w:val="22"/>
        </w:rPr>
      </w:pPr>
    </w:p>
    <w:p w:rsidR="00CD4D70" w:rsidRPr="000968CA" w:rsidRDefault="00CD4D70" w:rsidP="00887163">
      <w:pPr>
        <w:pStyle w:val="Corpsdetexte"/>
        <w:rPr>
          <w:rFonts w:ascii="Marianne" w:hAnsi="Marianne"/>
          <w:b/>
          <w:sz w:val="22"/>
          <w:szCs w:val="22"/>
          <w:u w:val="single"/>
        </w:rPr>
      </w:pPr>
      <w:r w:rsidRPr="000968CA">
        <w:rPr>
          <w:rFonts w:ascii="Marianne" w:hAnsi="Marianne"/>
          <w:b/>
          <w:sz w:val="22"/>
          <w:szCs w:val="22"/>
        </w:rPr>
        <w:t xml:space="preserve">II – </w:t>
      </w:r>
      <w:r w:rsidR="002924CD" w:rsidRPr="000968CA">
        <w:rPr>
          <w:rFonts w:ascii="Marianne" w:hAnsi="Marianne"/>
          <w:b/>
          <w:sz w:val="22"/>
          <w:szCs w:val="22"/>
          <w:u w:val="single"/>
        </w:rPr>
        <w:t>Encadrement :</w:t>
      </w:r>
    </w:p>
    <w:p w:rsidR="00776931" w:rsidRPr="000968CA" w:rsidRDefault="006F0D1B" w:rsidP="00887163">
      <w:pPr>
        <w:pStyle w:val="Corpsdetexte"/>
        <w:rPr>
          <w:rFonts w:ascii="Marianne" w:hAnsi="Marianne"/>
          <w:sz w:val="22"/>
          <w:szCs w:val="22"/>
        </w:rPr>
      </w:pPr>
      <w:r w:rsidRPr="000968CA">
        <w:rPr>
          <w:rFonts w:ascii="Marianne" w:hAnsi="Marianne"/>
          <w:sz w:val="22"/>
          <w:szCs w:val="22"/>
        </w:rPr>
        <w:t>Il se compose d’</w:t>
      </w:r>
      <w:r w:rsidR="00CD4D70" w:rsidRPr="000968CA">
        <w:rPr>
          <w:rFonts w:ascii="Marianne" w:hAnsi="Marianne"/>
          <w:sz w:val="22"/>
          <w:szCs w:val="22"/>
        </w:rPr>
        <w:t>animateurs diplômés</w:t>
      </w:r>
      <w:r w:rsidR="006B2735" w:rsidRPr="000968CA">
        <w:rPr>
          <w:rFonts w:ascii="Marianne" w:hAnsi="Marianne"/>
          <w:sz w:val="22"/>
          <w:szCs w:val="22"/>
        </w:rPr>
        <w:t xml:space="preserve"> ou non diplômés dans le respect des normes DDCS. L</w:t>
      </w:r>
      <w:r w:rsidRPr="000968CA">
        <w:rPr>
          <w:rFonts w:ascii="Marianne" w:hAnsi="Marianne"/>
          <w:sz w:val="22"/>
          <w:szCs w:val="22"/>
        </w:rPr>
        <w:t>e taux d’encadrement en vigueur</w:t>
      </w:r>
      <w:r w:rsidR="006B2735" w:rsidRPr="000968CA">
        <w:rPr>
          <w:rFonts w:ascii="Marianne" w:hAnsi="Marianne"/>
          <w:sz w:val="22"/>
          <w:szCs w:val="22"/>
        </w:rPr>
        <w:t xml:space="preserve"> est respecté</w:t>
      </w:r>
      <w:r w:rsidRPr="000968CA">
        <w:rPr>
          <w:rFonts w:ascii="Marianne" w:hAnsi="Marianne"/>
          <w:sz w:val="22"/>
          <w:szCs w:val="22"/>
        </w:rPr>
        <w:t xml:space="preserve"> à savoir un animateur pour 8 enfants de moins de six ans et un animateur pour 12 enfants de plus de 6 ans. Selon les activités le nombre d’animateurs doit être augmenté : par exemple pour les activités aquatiques, le nombre d’animateurs est </w:t>
      </w:r>
      <w:r w:rsidR="006C5976" w:rsidRPr="000968CA">
        <w:rPr>
          <w:rFonts w:ascii="Marianne" w:hAnsi="Marianne"/>
          <w:sz w:val="22"/>
          <w:szCs w:val="22"/>
        </w:rPr>
        <w:t>d’un</w:t>
      </w:r>
      <w:r w:rsidRPr="000968CA">
        <w:rPr>
          <w:rFonts w:ascii="Marianne" w:hAnsi="Marianne"/>
          <w:sz w:val="22"/>
          <w:szCs w:val="22"/>
        </w:rPr>
        <w:t xml:space="preserve"> pour cinq enfants de moins de 6 ans et un animateur </w:t>
      </w:r>
      <w:r w:rsidR="00776931" w:rsidRPr="000968CA">
        <w:rPr>
          <w:rFonts w:ascii="Marianne" w:hAnsi="Marianne"/>
          <w:sz w:val="22"/>
          <w:szCs w:val="22"/>
        </w:rPr>
        <w:t>pour 8 enfants de plus de 6 ans, ou encore lors de sorties vélo où l’encadrement est règlementé à 2 adultes par interval</w:t>
      </w:r>
      <w:r w:rsidR="007216A8" w:rsidRPr="000968CA">
        <w:rPr>
          <w:rFonts w:ascii="Marianne" w:hAnsi="Marianne"/>
          <w:sz w:val="22"/>
          <w:szCs w:val="22"/>
        </w:rPr>
        <w:t>le</w:t>
      </w:r>
      <w:r w:rsidR="00776931" w:rsidRPr="000968CA">
        <w:rPr>
          <w:rFonts w:ascii="Marianne" w:hAnsi="Marianne"/>
          <w:sz w:val="22"/>
          <w:szCs w:val="22"/>
        </w:rPr>
        <w:t xml:space="preserve"> de 12 enfants à vélo ce qui peut donc conduire à avoir besoin de 2 animateurs pour 12 enfants ou 3 animateurs pour 24 enfants etc…</w:t>
      </w:r>
    </w:p>
    <w:p w:rsidR="00CD4D70" w:rsidRPr="000968CA" w:rsidRDefault="006F0D1B" w:rsidP="00887163">
      <w:pPr>
        <w:pStyle w:val="Corpsdetexte"/>
        <w:rPr>
          <w:rFonts w:ascii="Marianne" w:hAnsi="Marianne"/>
          <w:sz w:val="22"/>
          <w:szCs w:val="22"/>
        </w:rPr>
      </w:pPr>
      <w:r w:rsidRPr="000968CA">
        <w:rPr>
          <w:rFonts w:ascii="Marianne" w:hAnsi="Marianne"/>
          <w:sz w:val="22"/>
          <w:szCs w:val="22"/>
        </w:rPr>
        <w:t xml:space="preserve"> Lorsque le centre accueil un enfant en situation de handicap il est nécessaire de faire intervenir une personne supplémentaire et de pr</w:t>
      </w:r>
      <w:r w:rsidR="00807159" w:rsidRPr="000968CA">
        <w:rPr>
          <w:rFonts w:ascii="Marianne" w:hAnsi="Marianne"/>
          <w:sz w:val="22"/>
          <w:szCs w:val="22"/>
        </w:rPr>
        <w:t xml:space="preserve">éférence la même personne toute l’année (du périscolaire au centre de loisirs en passant par les nouvelles activités périscolaires). </w:t>
      </w:r>
      <w:r w:rsidR="000330A6" w:rsidRPr="000968CA">
        <w:rPr>
          <w:rFonts w:ascii="Marianne" w:hAnsi="Marianne"/>
          <w:sz w:val="22"/>
          <w:szCs w:val="22"/>
        </w:rPr>
        <w:t xml:space="preserve">Une personne peut gérer deux enfants en situation de handicap s’ils sont dans la même tranche d’âge et que les activités se font sur le site. </w:t>
      </w:r>
      <w:r w:rsidR="0022690E" w:rsidRPr="000968CA">
        <w:rPr>
          <w:rFonts w:ascii="Marianne" w:hAnsi="Marianne"/>
          <w:sz w:val="22"/>
          <w:szCs w:val="22"/>
        </w:rPr>
        <w:t xml:space="preserve">En cas de sortie, une personne est prévue pour chacun des enfants pour assurer son bienêtre et sa sécurité </w:t>
      </w:r>
    </w:p>
    <w:p w:rsidR="00CD4D70" w:rsidRPr="000968CA" w:rsidRDefault="00CD4D70" w:rsidP="00887163">
      <w:pPr>
        <w:pStyle w:val="Corpsdetexte"/>
        <w:rPr>
          <w:rFonts w:ascii="Marianne" w:hAnsi="Marianne"/>
          <w:sz w:val="22"/>
          <w:szCs w:val="22"/>
        </w:rPr>
      </w:pPr>
    </w:p>
    <w:p w:rsidR="00CD4D70" w:rsidRPr="000968CA" w:rsidRDefault="00B70E3D" w:rsidP="00887163">
      <w:pPr>
        <w:pStyle w:val="Corpsdetexte"/>
        <w:rPr>
          <w:rFonts w:ascii="Marianne" w:hAnsi="Marianne"/>
          <w:sz w:val="22"/>
          <w:szCs w:val="22"/>
        </w:rPr>
      </w:pPr>
      <w:r w:rsidRPr="000968CA">
        <w:rPr>
          <w:rFonts w:ascii="Marianne" w:hAnsi="Marianne"/>
          <w:sz w:val="22"/>
          <w:szCs w:val="22"/>
        </w:rPr>
        <w:lastRenderedPageBreak/>
        <w:t>Les animateurs sont</w:t>
      </w:r>
      <w:r w:rsidR="000330A6" w:rsidRPr="000968CA">
        <w:rPr>
          <w:rFonts w:ascii="Marianne" w:hAnsi="Marianne"/>
          <w:sz w:val="22"/>
          <w:szCs w:val="22"/>
        </w:rPr>
        <w:t xml:space="preserve"> répartis </w:t>
      </w:r>
      <w:r w:rsidR="000A5038" w:rsidRPr="000968CA">
        <w:rPr>
          <w:rFonts w:ascii="Marianne" w:hAnsi="Marianne"/>
          <w:sz w:val="22"/>
          <w:szCs w:val="22"/>
        </w:rPr>
        <w:t>par tranche d’âge en fonction des effectifs prévus. Après les dates limites d’inscriptions, la liste des animateurs est dressée et répartie par groupe. Certains animateurs seront recrutés si cela est nécessaire. Les référents de chaque groupe du mercredi peuvent être amenés à changer de tranche d’âge si cela est nécessaire.</w:t>
      </w:r>
    </w:p>
    <w:p w:rsidR="00B70E3D" w:rsidRPr="000968CA" w:rsidRDefault="000A5038" w:rsidP="00887163">
      <w:pPr>
        <w:pStyle w:val="Corpsdetexte"/>
        <w:rPr>
          <w:rFonts w:ascii="Marianne" w:hAnsi="Marianne"/>
          <w:sz w:val="22"/>
          <w:szCs w:val="22"/>
        </w:rPr>
      </w:pPr>
      <w:r w:rsidRPr="000968CA">
        <w:rPr>
          <w:rFonts w:ascii="Marianne" w:hAnsi="Marianne"/>
          <w:sz w:val="22"/>
          <w:szCs w:val="22"/>
        </w:rPr>
        <w:t>Les enfants qui ne sont pas inscrits aux dates limites seront acceptés si les effectifs et le nombre d’animateurs le permettent.</w:t>
      </w:r>
    </w:p>
    <w:p w:rsidR="0022690E" w:rsidRPr="000968CA" w:rsidRDefault="0022690E" w:rsidP="00887163">
      <w:pPr>
        <w:pStyle w:val="Corpsdetexte"/>
        <w:rPr>
          <w:rFonts w:ascii="Marianne" w:hAnsi="Marianne"/>
          <w:sz w:val="22"/>
          <w:szCs w:val="22"/>
        </w:rPr>
      </w:pPr>
    </w:p>
    <w:p w:rsidR="00CD4D70" w:rsidRPr="000968CA" w:rsidRDefault="00CD4D70" w:rsidP="00887163">
      <w:pPr>
        <w:pStyle w:val="Corpsdetexte"/>
        <w:rPr>
          <w:rFonts w:ascii="Marianne" w:hAnsi="Marianne"/>
          <w:b/>
          <w:sz w:val="22"/>
          <w:szCs w:val="22"/>
          <w:u w:val="single"/>
        </w:rPr>
      </w:pPr>
      <w:r w:rsidRPr="000968CA">
        <w:rPr>
          <w:rFonts w:ascii="Marianne" w:hAnsi="Marianne"/>
          <w:b/>
          <w:sz w:val="22"/>
          <w:szCs w:val="22"/>
        </w:rPr>
        <w:t xml:space="preserve">III – </w:t>
      </w:r>
      <w:r w:rsidR="00E80537" w:rsidRPr="000968CA">
        <w:rPr>
          <w:rFonts w:ascii="Marianne" w:hAnsi="Marianne"/>
          <w:b/>
          <w:sz w:val="22"/>
          <w:szCs w:val="22"/>
          <w:u w:val="single"/>
        </w:rPr>
        <w:t>Fonctionnement du CLSH :</w:t>
      </w:r>
    </w:p>
    <w:p w:rsidR="00CD4D70" w:rsidRPr="000968CA" w:rsidRDefault="00CD4D70" w:rsidP="00887163">
      <w:pPr>
        <w:pStyle w:val="Corpsdetexte"/>
        <w:rPr>
          <w:rFonts w:ascii="Marianne" w:hAnsi="Marianne"/>
          <w:sz w:val="22"/>
          <w:szCs w:val="22"/>
        </w:rPr>
      </w:pPr>
      <w:r w:rsidRPr="000968CA">
        <w:rPr>
          <w:rFonts w:ascii="Marianne" w:hAnsi="Marianne"/>
          <w:sz w:val="22"/>
          <w:szCs w:val="22"/>
        </w:rPr>
        <w:t>Nous avons choisi de fonctionner par groupes d’âges divisés ainsi :</w:t>
      </w:r>
    </w:p>
    <w:p w:rsidR="00CD4D70" w:rsidRPr="000968CA" w:rsidRDefault="00877F30" w:rsidP="00887163">
      <w:pPr>
        <w:pStyle w:val="Corpsdetexte"/>
        <w:numPr>
          <w:ilvl w:val="0"/>
          <w:numId w:val="1"/>
        </w:numPr>
        <w:rPr>
          <w:rFonts w:ascii="Marianne" w:hAnsi="Marianne"/>
          <w:sz w:val="22"/>
          <w:szCs w:val="22"/>
        </w:rPr>
      </w:pPr>
      <w:r w:rsidRPr="000968CA">
        <w:rPr>
          <w:rFonts w:ascii="Marianne" w:hAnsi="Marianne"/>
          <w:sz w:val="22"/>
          <w:szCs w:val="22"/>
        </w:rPr>
        <w:t xml:space="preserve">Les </w:t>
      </w:r>
      <w:r w:rsidR="00653CDA">
        <w:rPr>
          <w:rFonts w:ascii="Marianne" w:hAnsi="Marianne"/>
          <w:sz w:val="22"/>
          <w:szCs w:val="22"/>
        </w:rPr>
        <w:t xml:space="preserve">P’tits Musclés </w:t>
      </w:r>
      <w:r w:rsidR="00403A25" w:rsidRPr="000968CA">
        <w:rPr>
          <w:rFonts w:ascii="Marianne" w:hAnsi="Marianne"/>
          <w:sz w:val="22"/>
          <w:szCs w:val="22"/>
        </w:rPr>
        <w:t>(enfants nés en</w:t>
      </w:r>
      <w:r w:rsidR="00653CDA">
        <w:rPr>
          <w:rFonts w:ascii="Marianne" w:hAnsi="Marianne"/>
          <w:sz w:val="22"/>
          <w:szCs w:val="22"/>
        </w:rPr>
        <w:t xml:space="preserve"> 2022</w:t>
      </w:r>
      <w:r w:rsidR="00CD4D70" w:rsidRPr="000968CA">
        <w:rPr>
          <w:rFonts w:ascii="Marianne" w:hAnsi="Marianne"/>
          <w:sz w:val="22"/>
          <w:szCs w:val="22"/>
        </w:rPr>
        <w:t>)</w:t>
      </w:r>
    </w:p>
    <w:p w:rsidR="00CD4D70" w:rsidRPr="000968CA" w:rsidRDefault="009E1DFF" w:rsidP="00887163">
      <w:pPr>
        <w:pStyle w:val="Corpsdetexte"/>
        <w:numPr>
          <w:ilvl w:val="0"/>
          <w:numId w:val="1"/>
        </w:numPr>
        <w:rPr>
          <w:rFonts w:ascii="Marianne" w:hAnsi="Marianne"/>
          <w:sz w:val="22"/>
          <w:szCs w:val="22"/>
        </w:rPr>
      </w:pPr>
      <w:r w:rsidRPr="000968CA">
        <w:rPr>
          <w:rFonts w:ascii="Marianne" w:hAnsi="Marianne"/>
          <w:sz w:val="22"/>
          <w:szCs w:val="22"/>
        </w:rPr>
        <w:t xml:space="preserve">Les </w:t>
      </w:r>
      <w:proofErr w:type="spellStart"/>
      <w:r w:rsidR="00653CDA">
        <w:rPr>
          <w:rFonts w:ascii="Marianne" w:hAnsi="Marianne"/>
          <w:sz w:val="22"/>
          <w:szCs w:val="22"/>
        </w:rPr>
        <w:t>Krok’flammes</w:t>
      </w:r>
      <w:proofErr w:type="spellEnd"/>
      <w:r w:rsidR="00653CDA">
        <w:rPr>
          <w:rFonts w:ascii="Marianne" w:hAnsi="Marianne"/>
          <w:sz w:val="22"/>
          <w:szCs w:val="22"/>
        </w:rPr>
        <w:t xml:space="preserve"> (enfants nés en 2021</w:t>
      </w:r>
      <w:r w:rsidR="00CD4D70" w:rsidRPr="000968CA">
        <w:rPr>
          <w:rFonts w:ascii="Marianne" w:hAnsi="Marianne"/>
          <w:sz w:val="22"/>
          <w:szCs w:val="22"/>
        </w:rPr>
        <w:t>)</w:t>
      </w:r>
    </w:p>
    <w:p w:rsidR="00CD4D70" w:rsidRPr="000968CA" w:rsidRDefault="00CD4D70" w:rsidP="00887163">
      <w:pPr>
        <w:pStyle w:val="Corpsdetexte"/>
        <w:numPr>
          <w:ilvl w:val="0"/>
          <w:numId w:val="1"/>
        </w:numPr>
        <w:rPr>
          <w:rFonts w:ascii="Marianne" w:hAnsi="Marianne"/>
          <w:sz w:val="22"/>
          <w:szCs w:val="22"/>
        </w:rPr>
      </w:pPr>
      <w:r w:rsidRPr="000968CA">
        <w:rPr>
          <w:rFonts w:ascii="Marianne" w:hAnsi="Marianne"/>
          <w:sz w:val="22"/>
          <w:szCs w:val="22"/>
        </w:rPr>
        <w:t>Les</w:t>
      </w:r>
      <w:r w:rsidR="0003682D" w:rsidRPr="000968CA">
        <w:rPr>
          <w:rFonts w:ascii="Marianne" w:hAnsi="Marianne"/>
          <w:sz w:val="22"/>
          <w:szCs w:val="22"/>
        </w:rPr>
        <w:t xml:space="preserve"> </w:t>
      </w:r>
      <w:proofErr w:type="spellStart"/>
      <w:r w:rsidR="00653CDA">
        <w:rPr>
          <w:rFonts w:ascii="Marianne" w:hAnsi="Marianne"/>
          <w:sz w:val="22"/>
          <w:szCs w:val="22"/>
        </w:rPr>
        <w:t>Ty’fous</w:t>
      </w:r>
      <w:proofErr w:type="spellEnd"/>
      <w:r w:rsidR="0003682D" w:rsidRPr="000968CA">
        <w:rPr>
          <w:rFonts w:ascii="Marianne" w:hAnsi="Marianne"/>
          <w:sz w:val="22"/>
          <w:szCs w:val="22"/>
        </w:rPr>
        <w:t xml:space="preserve"> </w:t>
      </w:r>
      <w:r w:rsidR="00383290" w:rsidRPr="000968CA">
        <w:rPr>
          <w:rFonts w:ascii="Marianne" w:hAnsi="Marianne"/>
          <w:sz w:val="22"/>
          <w:szCs w:val="22"/>
        </w:rPr>
        <w:t>(enfants nés en</w:t>
      </w:r>
      <w:r w:rsidR="0022690E" w:rsidRPr="000968CA">
        <w:rPr>
          <w:rFonts w:ascii="Marianne" w:hAnsi="Marianne"/>
          <w:sz w:val="22"/>
          <w:szCs w:val="22"/>
        </w:rPr>
        <w:t xml:space="preserve"> 2</w:t>
      </w:r>
      <w:r w:rsidR="00653CDA">
        <w:rPr>
          <w:rFonts w:ascii="Marianne" w:hAnsi="Marianne"/>
          <w:sz w:val="22"/>
          <w:szCs w:val="22"/>
        </w:rPr>
        <w:t>020</w:t>
      </w:r>
      <w:r w:rsidRPr="000968CA">
        <w:rPr>
          <w:rFonts w:ascii="Marianne" w:hAnsi="Marianne"/>
          <w:sz w:val="22"/>
          <w:szCs w:val="22"/>
        </w:rPr>
        <w:t>)</w:t>
      </w:r>
    </w:p>
    <w:p w:rsidR="00CD4D70" w:rsidRPr="000968CA" w:rsidRDefault="00D15E6A" w:rsidP="00887163">
      <w:pPr>
        <w:pStyle w:val="Corpsdetexte"/>
        <w:numPr>
          <w:ilvl w:val="0"/>
          <w:numId w:val="1"/>
        </w:numPr>
        <w:rPr>
          <w:rFonts w:ascii="Marianne" w:hAnsi="Marianne"/>
          <w:sz w:val="22"/>
          <w:szCs w:val="22"/>
        </w:rPr>
      </w:pPr>
      <w:r w:rsidRPr="000968CA">
        <w:rPr>
          <w:rFonts w:ascii="Marianne" w:hAnsi="Marianne"/>
          <w:sz w:val="22"/>
          <w:szCs w:val="22"/>
        </w:rPr>
        <w:t xml:space="preserve">Les </w:t>
      </w:r>
      <w:proofErr w:type="spellStart"/>
      <w:r w:rsidR="00653CDA">
        <w:rPr>
          <w:rFonts w:ascii="Marianne" w:hAnsi="Marianne"/>
          <w:sz w:val="22"/>
          <w:szCs w:val="22"/>
        </w:rPr>
        <w:t>Saïyen</w:t>
      </w:r>
      <w:proofErr w:type="spellEnd"/>
      <w:r w:rsidR="006C5976">
        <w:rPr>
          <w:rFonts w:ascii="Marianne" w:hAnsi="Marianne"/>
          <w:sz w:val="22"/>
          <w:szCs w:val="22"/>
        </w:rPr>
        <w:t xml:space="preserve"> </w:t>
      </w:r>
      <w:r w:rsidR="00383290" w:rsidRPr="000968CA">
        <w:rPr>
          <w:rFonts w:ascii="Marianne" w:hAnsi="Marianne"/>
          <w:sz w:val="22"/>
          <w:szCs w:val="22"/>
        </w:rPr>
        <w:t>(enfants nés en</w:t>
      </w:r>
      <w:r w:rsidR="00653CDA">
        <w:rPr>
          <w:rFonts w:ascii="Marianne" w:hAnsi="Marianne"/>
          <w:sz w:val="22"/>
          <w:szCs w:val="22"/>
        </w:rPr>
        <w:t xml:space="preserve"> 2019</w:t>
      </w:r>
      <w:r w:rsidR="0003682D" w:rsidRPr="000968CA">
        <w:rPr>
          <w:rFonts w:ascii="Marianne" w:hAnsi="Marianne"/>
          <w:sz w:val="22"/>
          <w:szCs w:val="22"/>
        </w:rPr>
        <w:t>)</w:t>
      </w:r>
    </w:p>
    <w:p w:rsidR="00CD4D70" w:rsidRPr="000968CA" w:rsidRDefault="006C5976" w:rsidP="00887163">
      <w:pPr>
        <w:pStyle w:val="Corpsdetexte"/>
        <w:numPr>
          <w:ilvl w:val="0"/>
          <w:numId w:val="1"/>
        </w:numPr>
        <w:rPr>
          <w:rFonts w:ascii="Marianne" w:hAnsi="Marianne"/>
          <w:sz w:val="22"/>
          <w:szCs w:val="22"/>
        </w:rPr>
      </w:pPr>
      <w:r>
        <w:rPr>
          <w:rFonts w:ascii="Marianne" w:hAnsi="Marianne"/>
          <w:sz w:val="22"/>
          <w:szCs w:val="22"/>
        </w:rPr>
        <w:t xml:space="preserve">Les </w:t>
      </w:r>
      <w:proofErr w:type="spellStart"/>
      <w:r w:rsidR="00653CDA">
        <w:rPr>
          <w:rFonts w:ascii="Marianne" w:hAnsi="Marianne"/>
          <w:sz w:val="22"/>
          <w:szCs w:val="22"/>
        </w:rPr>
        <w:t>Nakama</w:t>
      </w:r>
      <w:proofErr w:type="spellEnd"/>
      <w:r w:rsidR="001069E9" w:rsidRPr="000968CA">
        <w:rPr>
          <w:rFonts w:ascii="Marianne" w:hAnsi="Marianne"/>
          <w:sz w:val="22"/>
          <w:szCs w:val="22"/>
        </w:rPr>
        <w:t xml:space="preserve"> </w:t>
      </w:r>
      <w:r w:rsidR="00383290" w:rsidRPr="000968CA">
        <w:rPr>
          <w:rFonts w:ascii="Marianne" w:hAnsi="Marianne"/>
          <w:sz w:val="22"/>
          <w:szCs w:val="22"/>
        </w:rPr>
        <w:t>(enfants nés en</w:t>
      </w:r>
      <w:r w:rsidR="0022690E" w:rsidRPr="000968CA">
        <w:rPr>
          <w:rFonts w:ascii="Marianne" w:hAnsi="Marianne"/>
          <w:sz w:val="22"/>
          <w:szCs w:val="22"/>
        </w:rPr>
        <w:t xml:space="preserve"> 201</w:t>
      </w:r>
      <w:r w:rsidR="00653CDA">
        <w:rPr>
          <w:rFonts w:ascii="Marianne" w:hAnsi="Marianne"/>
          <w:sz w:val="22"/>
          <w:szCs w:val="22"/>
        </w:rPr>
        <w:t>8</w:t>
      </w:r>
      <w:r w:rsidR="00CD4D70" w:rsidRPr="000968CA">
        <w:rPr>
          <w:rFonts w:ascii="Marianne" w:hAnsi="Marianne"/>
          <w:sz w:val="22"/>
          <w:szCs w:val="22"/>
        </w:rPr>
        <w:t>)</w:t>
      </w:r>
    </w:p>
    <w:p w:rsidR="00CD4D70" w:rsidRPr="000968CA" w:rsidRDefault="009E1DFF" w:rsidP="00887163">
      <w:pPr>
        <w:pStyle w:val="Corpsdetexte"/>
        <w:numPr>
          <w:ilvl w:val="0"/>
          <w:numId w:val="1"/>
        </w:numPr>
        <w:rPr>
          <w:rFonts w:ascii="Marianne" w:hAnsi="Marianne"/>
          <w:sz w:val="22"/>
          <w:szCs w:val="22"/>
        </w:rPr>
      </w:pPr>
      <w:r w:rsidRPr="000968CA">
        <w:rPr>
          <w:rFonts w:ascii="Marianne" w:hAnsi="Marianne"/>
          <w:sz w:val="22"/>
          <w:szCs w:val="22"/>
        </w:rPr>
        <w:t xml:space="preserve">Les </w:t>
      </w:r>
      <w:r w:rsidR="00653CDA">
        <w:rPr>
          <w:rFonts w:ascii="Marianne" w:hAnsi="Marianne"/>
          <w:sz w:val="22"/>
          <w:szCs w:val="22"/>
        </w:rPr>
        <w:t>Phoenix</w:t>
      </w:r>
      <w:r w:rsidR="00CD4D70" w:rsidRPr="000968CA">
        <w:rPr>
          <w:rFonts w:ascii="Marianne" w:hAnsi="Marianne"/>
          <w:sz w:val="22"/>
          <w:szCs w:val="22"/>
        </w:rPr>
        <w:t xml:space="preserve"> (enfants </w:t>
      </w:r>
      <w:r w:rsidR="0003682D" w:rsidRPr="000968CA">
        <w:rPr>
          <w:rFonts w:ascii="Marianne" w:hAnsi="Marianne"/>
          <w:sz w:val="22"/>
          <w:szCs w:val="22"/>
        </w:rPr>
        <w:t>n</w:t>
      </w:r>
      <w:r w:rsidR="00653CDA">
        <w:rPr>
          <w:rFonts w:ascii="Marianne" w:hAnsi="Marianne"/>
          <w:sz w:val="22"/>
          <w:szCs w:val="22"/>
        </w:rPr>
        <w:t>és en 2017</w:t>
      </w:r>
      <w:r w:rsidRPr="000968CA">
        <w:rPr>
          <w:rFonts w:ascii="Marianne" w:hAnsi="Marianne"/>
          <w:sz w:val="22"/>
          <w:szCs w:val="22"/>
        </w:rPr>
        <w:t>)</w:t>
      </w:r>
    </w:p>
    <w:p w:rsidR="00383290" w:rsidRPr="000968CA" w:rsidRDefault="0072550F" w:rsidP="00887163">
      <w:pPr>
        <w:pStyle w:val="Corpsdetexte"/>
        <w:numPr>
          <w:ilvl w:val="0"/>
          <w:numId w:val="1"/>
        </w:numPr>
        <w:rPr>
          <w:rFonts w:ascii="Marianne" w:hAnsi="Marianne"/>
          <w:sz w:val="22"/>
          <w:szCs w:val="22"/>
        </w:rPr>
      </w:pPr>
      <w:r w:rsidRPr="000968CA">
        <w:rPr>
          <w:rFonts w:ascii="Marianne" w:hAnsi="Marianne"/>
          <w:sz w:val="22"/>
          <w:szCs w:val="22"/>
        </w:rPr>
        <w:t>Les</w:t>
      </w:r>
      <w:r w:rsidR="001D076D" w:rsidRPr="000968CA">
        <w:rPr>
          <w:rFonts w:ascii="Marianne" w:hAnsi="Marianne"/>
          <w:sz w:val="22"/>
          <w:szCs w:val="22"/>
        </w:rPr>
        <w:t xml:space="preserve"> </w:t>
      </w:r>
      <w:proofErr w:type="spellStart"/>
      <w:r w:rsidR="00653CDA">
        <w:rPr>
          <w:rFonts w:ascii="Marianne" w:hAnsi="Marianne"/>
          <w:sz w:val="22"/>
          <w:szCs w:val="22"/>
        </w:rPr>
        <w:t>Frapachocs</w:t>
      </w:r>
      <w:proofErr w:type="spellEnd"/>
      <w:r w:rsidR="0022690E" w:rsidRPr="000968CA">
        <w:rPr>
          <w:rFonts w:ascii="Marianne" w:hAnsi="Marianne"/>
          <w:sz w:val="22"/>
          <w:szCs w:val="22"/>
        </w:rPr>
        <w:t xml:space="preserve"> (enfants nés en </w:t>
      </w:r>
      <w:r w:rsidR="00653CDA">
        <w:rPr>
          <w:rFonts w:ascii="Marianne" w:hAnsi="Marianne"/>
          <w:sz w:val="22"/>
          <w:szCs w:val="22"/>
        </w:rPr>
        <w:t>2016</w:t>
      </w:r>
      <w:r w:rsidR="0003682D" w:rsidRPr="000968CA">
        <w:rPr>
          <w:rFonts w:ascii="Marianne" w:hAnsi="Marianne"/>
          <w:sz w:val="22"/>
          <w:szCs w:val="22"/>
        </w:rPr>
        <w:t xml:space="preserve"> et 201</w:t>
      </w:r>
      <w:r w:rsidR="00653CDA">
        <w:rPr>
          <w:rFonts w:ascii="Marianne" w:hAnsi="Marianne"/>
          <w:sz w:val="22"/>
          <w:szCs w:val="22"/>
        </w:rPr>
        <w:t>5</w:t>
      </w:r>
      <w:r w:rsidR="0003682D" w:rsidRPr="000968CA">
        <w:rPr>
          <w:rFonts w:ascii="Marianne" w:hAnsi="Marianne"/>
          <w:sz w:val="22"/>
          <w:szCs w:val="22"/>
        </w:rPr>
        <w:t>)</w:t>
      </w:r>
    </w:p>
    <w:p w:rsidR="00CD4D70" w:rsidRPr="000968CA" w:rsidRDefault="00CD4D70" w:rsidP="00887163">
      <w:pPr>
        <w:pStyle w:val="Corpsdetexte"/>
        <w:rPr>
          <w:rFonts w:ascii="Marianne" w:hAnsi="Marianne"/>
          <w:sz w:val="22"/>
          <w:szCs w:val="22"/>
        </w:rPr>
      </w:pPr>
    </w:p>
    <w:p w:rsidR="009F5C32" w:rsidRPr="000968CA" w:rsidRDefault="003F3174" w:rsidP="00887163">
      <w:pPr>
        <w:jc w:val="both"/>
        <w:rPr>
          <w:rFonts w:ascii="Marianne" w:hAnsi="Marianne"/>
          <w:sz w:val="22"/>
          <w:szCs w:val="22"/>
        </w:rPr>
      </w:pPr>
      <w:r w:rsidRPr="000968CA">
        <w:rPr>
          <w:rFonts w:ascii="Marianne" w:hAnsi="Marianne"/>
          <w:sz w:val="22"/>
          <w:szCs w:val="22"/>
        </w:rPr>
        <w:t>A chaque période de vacances</w:t>
      </w:r>
      <w:r w:rsidR="00C720F6" w:rsidRPr="000968CA">
        <w:rPr>
          <w:rFonts w:ascii="Marianne" w:hAnsi="Marianne"/>
          <w:sz w:val="22"/>
          <w:szCs w:val="22"/>
        </w:rPr>
        <w:t xml:space="preserve"> les objectifs sont fixés par rapport au thème choisi </w:t>
      </w:r>
      <w:r w:rsidR="00B6453B" w:rsidRPr="000968CA">
        <w:rPr>
          <w:rFonts w:ascii="Marianne" w:hAnsi="Marianne"/>
          <w:sz w:val="22"/>
          <w:szCs w:val="22"/>
        </w:rPr>
        <w:t>qui est différent de celui des mercredis</w:t>
      </w:r>
      <w:r w:rsidR="00C720F6" w:rsidRPr="000968CA">
        <w:rPr>
          <w:rFonts w:ascii="Marianne" w:hAnsi="Marianne"/>
          <w:sz w:val="22"/>
          <w:szCs w:val="22"/>
        </w:rPr>
        <w:t>. Ce thème permet de programmer les animations et de proposer un décor accueillant.</w:t>
      </w:r>
    </w:p>
    <w:p w:rsidR="00C720F6" w:rsidRPr="000968CA" w:rsidRDefault="004E701B" w:rsidP="00887163">
      <w:pPr>
        <w:jc w:val="both"/>
        <w:rPr>
          <w:rFonts w:ascii="Marianne" w:hAnsi="Marianne"/>
          <w:sz w:val="22"/>
          <w:szCs w:val="22"/>
        </w:rPr>
      </w:pPr>
      <w:r w:rsidRPr="000968CA">
        <w:rPr>
          <w:rFonts w:ascii="Marianne" w:hAnsi="Marianne"/>
          <w:sz w:val="22"/>
          <w:szCs w:val="22"/>
        </w:rPr>
        <w:t xml:space="preserve">Ces objectifs </w:t>
      </w:r>
      <w:r w:rsidR="00C720F6" w:rsidRPr="000968CA">
        <w:rPr>
          <w:rFonts w:ascii="Marianne" w:hAnsi="Marianne"/>
          <w:sz w:val="22"/>
          <w:szCs w:val="22"/>
        </w:rPr>
        <w:t>reprennent en principe les objectifs généraux avec des buts un peu plus ciblés par rapport au thème (exemple : les pirates, le cirque, les saisons, etc…)</w:t>
      </w:r>
    </w:p>
    <w:p w:rsidR="00C720F6" w:rsidRPr="000968CA" w:rsidRDefault="00C720F6" w:rsidP="00887163">
      <w:pPr>
        <w:jc w:val="both"/>
        <w:rPr>
          <w:rFonts w:ascii="Marianne" w:hAnsi="Marianne"/>
          <w:sz w:val="22"/>
          <w:szCs w:val="22"/>
        </w:rPr>
      </w:pPr>
      <w:r w:rsidRPr="000968CA">
        <w:rPr>
          <w:rFonts w:ascii="Marianne" w:hAnsi="Marianne"/>
          <w:sz w:val="22"/>
          <w:szCs w:val="22"/>
        </w:rPr>
        <w:t xml:space="preserve">Il s’agit de marquer la coupure entre le temps périscolaire </w:t>
      </w:r>
      <w:r w:rsidR="00983A39" w:rsidRPr="000968CA">
        <w:rPr>
          <w:rFonts w:ascii="Marianne" w:hAnsi="Marianne"/>
          <w:sz w:val="22"/>
          <w:szCs w:val="22"/>
        </w:rPr>
        <w:t xml:space="preserve">ou du mercredi et le temps des vacances. </w:t>
      </w:r>
    </w:p>
    <w:p w:rsidR="008714C1" w:rsidRPr="000968CA" w:rsidRDefault="008714C1" w:rsidP="00887163">
      <w:pPr>
        <w:jc w:val="both"/>
        <w:rPr>
          <w:rFonts w:ascii="Marianne" w:hAnsi="Marianne"/>
          <w:sz w:val="22"/>
          <w:szCs w:val="22"/>
        </w:rPr>
      </w:pPr>
    </w:p>
    <w:p w:rsidR="002924CD" w:rsidRPr="000968CA" w:rsidRDefault="002924CD" w:rsidP="00887163">
      <w:pPr>
        <w:jc w:val="both"/>
        <w:rPr>
          <w:rFonts w:ascii="Marianne" w:hAnsi="Marianne"/>
          <w:sz w:val="22"/>
          <w:szCs w:val="22"/>
        </w:rPr>
      </w:pPr>
    </w:p>
    <w:p w:rsidR="002924CD" w:rsidRPr="000968CA" w:rsidRDefault="002924CD" w:rsidP="00887163">
      <w:pPr>
        <w:jc w:val="both"/>
        <w:rPr>
          <w:rFonts w:ascii="Marianne" w:hAnsi="Marianne"/>
          <w:sz w:val="22"/>
          <w:szCs w:val="22"/>
        </w:rPr>
      </w:pPr>
    </w:p>
    <w:p w:rsidR="009F5C32" w:rsidRPr="000968CA" w:rsidRDefault="001D076D" w:rsidP="00887163">
      <w:pPr>
        <w:jc w:val="both"/>
        <w:rPr>
          <w:rFonts w:ascii="Marianne" w:hAnsi="Marianne"/>
          <w:b/>
          <w:sz w:val="22"/>
          <w:szCs w:val="22"/>
          <w:u w:val="single"/>
        </w:rPr>
      </w:pPr>
      <w:r w:rsidRPr="000968CA">
        <w:rPr>
          <w:rFonts w:ascii="Marianne" w:hAnsi="Marianne"/>
          <w:b/>
          <w:sz w:val="22"/>
          <w:szCs w:val="22"/>
          <w:u w:val="single"/>
        </w:rPr>
        <w:t>I</w:t>
      </w:r>
      <w:r w:rsidR="009F5C32" w:rsidRPr="000968CA">
        <w:rPr>
          <w:rFonts w:ascii="Marianne" w:hAnsi="Marianne"/>
          <w:b/>
          <w:sz w:val="22"/>
          <w:szCs w:val="22"/>
          <w:u w:val="single"/>
        </w:rPr>
        <w:t>V - Déroulement de la journée de centre</w:t>
      </w:r>
      <w:r w:rsidR="00F41AE7" w:rsidRPr="000968CA">
        <w:rPr>
          <w:rFonts w:ascii="Marianne" w:hAnsi="Marianne"/>
          <w:b/>
          <w:sz w:val="22"/>
          <w:szCs w:val="22"/>
          <w:u w:val="single"/>
        </w:rPr>
        <w:t xml:space="preserve"> de loisirs</w:t>
      </w:r>
      <w:r w:rsidR="009F5C32" w:rsidRPr="000968CA">
        <w:rPr>
          <w:rFonts w:ascii="Marianne" w:hAnsi="Marianne"/>
          <w:b/>
          <w:sz w:val="22"/>
          <w:szCs w:val="22"/>
          <w:u w:val="single"/>
        </w:rPr>
        <w:t>:</w:t>
      </w:r>
    </w:p>
    <w:p w:rsidR="00A8142B" w:rsidRPr="000968CA" w:rsidRDefault="00A8142B" w:rsidP="00887163">
      <w:pPr>
        <w:jc w:val="both"/>
        <w:rPr>
          <w:rFonts w:ascii="Marianne" w:hAnsi="Marianne"/>
          <w:sz w:val="22"/>
          <w:szCs w:val="22"/>
        </w:rPr>
      </w:pPr>
    </w:p>
    <w:p w:rsidR="009F5C32" w:rsidRPr="000968CA" w:rsidRDefault="00C524CA" w:rsidP="00887163">
      <w:pPr>
        <w:jc w:val="both"/>
        <w:rPr>
          <w:rFonts w:ascii="Marianne" w:hAnsi="Marianne"/>
          <w:sz w:val="22"/>
          <w:szCs w:val="22"/>
        </w:rPr>
      </w:pPr>
      <w:r w:rsidRPr="000968CA">
        <w:rPr>
          <w:rFonts w:ascii="Marianne" w:hAnsi="Marianne"/>
          <w:sz w:val="22"/>
          <w:szCs w:val="22"/>
          <w:bdr w:val="single" w:sz="4" w:space="0" w:color="auto"/>
        </w:rPr>
        <w:t xml:space="preserve">7h00 à </w:t>
      </w:r>
      <w:r w:rsidR="009F5C32" w:rsidRPr="000968CA">
        <w:rPr>
          <w:rFonts w:ascii="Marianne" w:hAnsi="Marianne"/>
          <w:sz w:val="22"/>
          <w:szCs w:val="22"/>
          <w:bdr w:val="single" w:sz="4" w:space="0" w:color="auto"/>
        </w:rPr>
        <w:t>9h00</w:t>
      </w:r>
    </w:p>
    <w:p w:rsidR="009F5C32" w:rsidRPr="000968CA" w:rsidRDefault="009F5C32" w:rsidP="00887163">
      <w:pPr>
        <w:jc w:val="both"/>
        <w:rPr>
          <w:rFonts w:ascii="Marianne" w:hAnsi="Marianne"/>
          <w:sz w:val="22"/>
          <w:szCs w:val="22"/>
        </w:rPr>
      </w:pPr>
    </w:p>
    <w:p w:rsidR="009F5C32" w:rsidRPr="000968CA" w:rsidRDefault="009F5C32" w:rsidP="00887163">
      <w:pPr>
        <w:jc w:val="both"/>
        <w:rPr>
          <w:rFonts w:ascii="Marianne" w:hAnsi="Marianne"/>
          <w:sz w:val="22"/>
          <w:szCs w:val="22"/>
        </w:rPr>
      </w:pPr>
      <w:r w:rsidRPr="000968CA">
        <w:rPr>
          <w:rFonts w:ascii="Marianne" w:hAnsi="Marianne"/>
          <w:sz w:val="22"/>
          <w:szCs w:val="22"/>
        </w:rPr>
        <w:lastRenderedPageBreak/>
        <w:t>Accueil échelonné des enfants auxquels il est proposé un petit déjeuner jusqu’à 8h00.</w:t>
      </w:r>
    </w:p>
    <w:p w:rsidR="00CD4D70" w:rsidRPr="000968CA" w:rsidRDefault="009F5C32" w:rsidP="00887163">
      <w:pPr>
        <w:jc w:val="both"/>
        <w:rPr>
          <w:rFonts w:ascii="Marianne" w:hAnsi="Marianne"/>
          <w:sz w:val="22"/>
          <w:szCs w:val="22"/>
        </w:rPr>
      </w:pPr>
      <w:r w:rsidRPr="000968CA">
        <w:rPr>
          <w:rFonts w:ascii="Marianne" w:hAnsi="Marianne"/>
          <w:sz w:val="22"/>
          <w:szCs w:val="22"/>
        </w:rPr>
        <w:t xml:space="preserve">Les enfants jouent librement ou avec les animateurs référents et sont indifféremment répartis dans les deux salles d’activités </w:t>
      </w:r>
      <w:r w:rsidR="009E1DFF" w:rsidRPr="000968CA">
        <w:rPr>
          <w:rFonts w:ascii="Marianne" w:hAnsi="Marianne"/>
          <w:sz w:val="22"/>
          <w:szCs w:val="22"/>
        </w:rPr>
        <w:t>(élémentaires) et d</w:t>
      </w:r>
      <w:r w:rsidR="00514B51" w:rsidRPr="000968CA">
        <w:rPr>
          <w:rFonts w:ascii="Marianne" w:hAnsi="Marianne"/>
          <w:sz w:val="22"/>
          <w:szCs w:val="22"/>
        </w:rPr>
        <w:t>ans le hall d’accueil (maternelle</w:t>
      </w:r>
      <w:r w:rsidR="009E1DFF" w:rsidRPr="000968CA">
        <w:rPr>
          <w:rFonts w:ascii="Marianne" w:hAnsi="Marianne"/>
          <w:sz w:val="22"/>
          <w:szCs w:val="22"/>
        </w:rPr>
        <w:t>)</w:t>
      </w:r>
    </w:p>
    <w:p w:rsidR="009F5C32" w:rsidRPr="000968CA" w:rsidRDefault="009F5C32" w:rsidP="00887163">
      <w:pPr>
        <w:jc w:val="both"/>
        <w:rPr>
          <w:rFonts w:ascii="Marianne" w:hAnsi="Marianne"/>
          <w:sz w:val="22"/>
          <w:szCs w:val="22"/>
        </w:rPr>
      </w:pPr>
    </w:p>
    <w:p w:rsidR="009F5C32" w:rsidRPr="000968CA" w:rsidRDefault="009F5C32" w:rsidP="00887163">
      <w:pPr>
        <w:jc w:val="both"/>
        <w:rPr>
          <w:rFonts w:ascii="Marianne" w:hAnsi="Marianne"/>
          <w:sz w:val="22"/>
          <w:szCs w:val="22"/>
        </w:rPr>
      </w:pPr>
      <w:r w:rsidRPr="000968CA">
        <w:rPr>
          <w:rFonts w:ascii="Marianne" w:hAnsi="Marianne"/>
          <w:sz w:val="22"/>
          <w:szCs w:val="22"/>
          <w:bdr w:val="single" w:sz="4" w:space="0" w:color="auto"/>
        </w:rPr>
        <w:t>9h00- 11h30 ou 12h00</w:t>
      </w:r>
    </w:p>
    <w:p w:rsidR="003A1F9F" w:rsidRPr="000968CA" w:rsidRDefault="003A1F9F" w:rsidP="00887163">
      <w:pPr>
        <w:jc w:val="both"/>
        <w:rPr>
          <w:rFonts w:ascii="Marianne" w:hAnsi="Marianne"/>
          <w:sz w:val="22"/>
          <w:szCs w:val="22"/>
        </w:rPr>
      </w:pPr>
      <w:r w:rsidRPr="000968CA">
        <w:rPr>
          <w:rFonts w:ascii="Marianne" w:hAnsi="Marianne"/>
          <w:sz w:val="22"/>
          <w:szCs w:val="22"/>
        </w:rPr>
        <w:t xml:space="preserve">Les enfants fréquentant le centre de loisirs sont identifiés grâce à l’inscription préalable au centre de loisirs. </w:t>
      </w:r>
    </w:p>
    <w:p w:rsidR="009F5C32" w:rsidRPr="000968CA" w:rsidRDefault="009F5C32" w:rsidP="00887163">
      <w:pPr>
        <w:jc w:val="both"/>
        <w:rPr>
          <w:rFonts w:ascii="Marianne" w:hAnsi="Marianne"/>
          <w:sz w:val="22"/>
          <w:szCs w:val="22"/>
        </w:rPr>
      </w:pPr>
      <w:r w:rsidRPr="000968CA">
        <w:rPr>
          <w:rFonts w:ascii="Marianne" w:hAnsi="Marianne"/>
          <w:sz w:val="22"/>
          <w:szCs w:val="22"/>
        </w:rPr>
        <w:t>Les enfants sont répartis par groupes d’âge avec les animateurs référents et vont débuter leurs activités en alternant les activités calmes et les ateliers plus actifs ou sportifs. Dans les groupes il est laissé un temps de parole important aux enfants afin de leur permettre d’exprimer leur ressentis sur la journée écoulée, pour leur soumettre des questions, ou pour leur permettre de faire des propositions d’ateliers. Ces informations seront ensuite utilisées lors des réunions par les animateurs afin de résoudre des problèmes dans les groupe ou d’adapter les programmes aux souhaits des enfants.</w:t>
      </w:r>
    </w:p>
    <w:p w:rsidR="00CD4D70" w:rsidRPr="000968CA" w:rsidRDefault="00CD4D70" w:rsidP="00887163">
      <w:pPr>
        <w:jc w:val="both"/>
        <w:rPr>
          <w:rFonts w:ascii="Marianne" w:hAnsi="Marianne"/>
          <w:sz w:val="22"/>
          <w:szCs w:val="22"/>
        </w:rPr>
      </w:pPr>
    </w:p>
    <w:p w:rsidR="003F1516" w:rsidRPr="000968CA" w:rsidRDefault="003F1516" w:rsidP="00887163">
      <w:pPr>
        <w:pStyle w:val="Corpsdetexte"/>
        <w:rPr>
          <w:rFonts w:ascii="Marianne" w:hAnsi="Marianne"/>
          <w:sz w:val="22"/>
          <w:szCs w:val="22"/>
        </w:rPr>
      </w:pPr>
      <w:r w:rsidRPr="000968CA">
        <w:rPr>
          <w:rFonts w:ascii="Marianne" w:hAnsi="Marianne"/>
          <w:sz w:val="22"/>
          <w:szCs w:val="22"/>
          <w:bdr w:val="single" w:sz="4" w:space="0" w:color="auto"/>
        </w:rPr>
        <w:t>11h30 – 13h30</w:t>
      </w:r>
    </w:p>
    <w:p w:rsidR="003F1516" w:rsidRPr="000968CA" w:rsidRDefault="003F1516" w:rsidP="00887163">
      <w:pPr>
        <w:jc w:val="both"/>
        <w:rPr>
          <w:rFonts w:ascii="Marianne" w:hAnsi="Marianne"/>
          <w:sz w:val="22"/>
          <w:szCs w:val="22"/>
        </w:rPr>
      </w:pPr>
      <w:r w:rsidRPr="000968CA">
        <w:rPr>
          <w:rFonts w:ascii="Marianne" w:hAnsi="Marianne"/>
          <w:sz w:val="22"/>
          <w:szCs w:val="22"/>
        </w:rPr>
        <w:t>Ils se rendent aux toilettes puis se lavent les mains. Les repas se déroulent dans les 3 réfectoires et parfois dans la cour l’été.</w:t>
      </w:r>
    </w:p>
    <w:p w:rsidR="003F1516" w:rsidRPr="000968CA" w:rsidRDefault="003F1516" w:rsidP="00887163">
      <w:pPr>
        <w:jc w:val="both"/>
        <w:rPr>
          <w:rFonts w:ascii="Marianne" w:hAnsi="Marianne"/>
          <w:sz w:val="22"/>
          <w:szCs w:val="22"/>
        </w:rPr>
      </w:pPr>
    </w:p>
    <w:p w:rsidR="003F1516" w:rsidRPr="000968CA" w:rsidRDefault="003F1516" w:rsidP="00887163">
      <w:pPr>
        <w:jc w:val="both"/>
        <w:rPr>
          <w:rFonts w:ascii="Marianne" w:hAnsi="Marianne"/>
          <w:sz w:val="22"/>
          <w:szCs w:val="22"/>
        </w:rPr>
      </w:pPr>
      <w:r w:rsidRPr="000968CA">
        <w:rPr>
          <w:rFonts w:ascii="Marianne" w:hAnsi="Marianne"/>
          <w:sz w:val="22"/>
          <w:szCs w:val="22"/>
        </w:rPr>
        <w:t>Chaque animateur veille au bon déroulement du repas et apprend les règles aux enfants (goûter un peu à tout, partager les plats, être assis et apprendre la politesse).</w:t>
      </w:r>
    </w:p>
    <w:p w:rsidR="003F1516" w:rsidRPr="000968CA" w:rsidRDefault="003F1516" w:rsidP="00887163">
      <w:pPr>
        <w:jc w:val="both"/>
        <w:rPr>
          <w:rFonts w:ascii="Marianne" w:hAnsi="Marianne"/>
          <w:sz w:val="22"/>
          <w:szCs w:val="22"/>
        </w:rPr>
      </w:pPr>
    </w:p>
    <w:p w:rsidR="003F1516" w:rsidRPr="000968CA" w:rsidRDefault="003F1516" w:rsidP="00887163">
      <w:pPr>
        <w:jc w:val="both"/>
        <w:rPr>
          <w:rFonts w:ascii="Marianne" w:hAnsi="Marianne"/>
          <w:sz w:val="22"/>
          <w:szCs w:val="22"/>
        </w:rPr>
      </w:pPr>
      <w:r w:rsidRPr="000968CA">
        <w:rPr>
          <w:rFonts w:ascii="Marianne" w:hAnsi="Marianne"/>
          <w:sz w:val="22"/>
          <w:szCs w:val="22"/>
        </w:rPr>
        <w:t>Ensuite, les enfants se lavent les mains.</w:t>
      </w:r>
    </w:p>
    <w:p w:rsidR="003F1516" w:rsidRPr="000968CA" w:rsidRDefault="003F1516" w:rsidP="00887163">
      <w:pPr>
        <w:jc w:val="both"/>
        <w:rPr>
          <w:rFonts w:ascii="Marianne" w:hAnsi="Marianne"/>
          <w:sz w:val="22"/>
          <w:szCs w:val="22"/>
        </w:rPr>
      </w:pPr>
    </w:p>
    <w:p w:rsidR="00E2550F" w:rsidRPr="000968CA" w:rsidRDefault="00E2550F" w:rsidP="00887163">
      <w:pPr>
        <w:jc w:val="both"/>
        <w:rPr>
          <w:rFonts w:ascii="Marianne" w:hAnsi="Marianne"/>
          <w:sz w:val="22"/>
          <w:szCs w:val="22"/>
        </w:rPr>
      </w:pPr>
    </w:p>
    <w:p w:rsidR="003F1516" w:rsidRPr="000968CA" w:rsidRDefault="003F1516" w:rsidP="00887163">
      <w:pPr>
        <w:jc w:val="both"/>
        <w:rPr>
          <w:rFonts w:ascii="Marianne" w:hAnsi="Marianne"/>
          <w:sz w:val="22"/>
          <w:szCs w:val="22"/>
        </w:rPr>
      </w:pPr>
      <w:r w:rsidRPr="000968CA">
        <w:rPr>
          <w:rFonts w:ascii="Marianne" w:hAnsi="Marianne"/>
          <w:sz w:val="22"/>
          <w:szCs w:val="22"/>
          <w:bdr w:val="single" w:sz="4" w:space="0" w:color="auto"/>
        </w:rPr>
        <w:t>À partir de 13 heures 30</w:t>
      </w:r>
      <w:r w:rsidRPr="000968CA">
        <w:rPr>
          <w:rFonts w:ascii="Marianne" w:hAnsi="Marianne"/>
          <w:sz w:val="22"/>
          <w:szCs w:val="22"/>
        </w:rPr>
        <w:t xml:space="preserve">, il y a un temps calme ou une sieste pour les </w:t>
      </w:r>
      <w:r w:rsidR="00D429D3" w:rsidRPr="000968CA">
        <w:rPr>
          <w:rFonts w:ascii="Marianne" w:hAnsi="Marianne"/>
          <w:sz w:val="22"/>
          <w:szCs w:val="22"/>
        </w:rPr>
        <w:t>Microbus</w:t>
      </w:r>
      <w:r w:rsidR="00C73A2F" w:rsidRPr="000968CA">
        <w:rPr>
          <w:rFonts w:ascii="Marianne" w:hAnsi="Marianne"/>
          <w:sz w:val="22"/>
          <w:szCs w:val="22"/>
        </w:rPr>
        <w:t xml:space="preserve"> </w:t>
      </w:r>
      <w:r w:rsidRPr="000968CA">
        <w:rPr>
          <w:rFonts w:ascii="Marianne" w:hAnsi="Marianne"/>
          <w:sz w:val="22"/>
          <w:szCs w:val="22"/>
        </w:rPr>
        <w:t>et un temps de repos ou de lecture pour les autres.</w:t>
      </w:r>
    </w:p>
    <w:p w:rsidR="003F1516" w:rsidRPr="000968CA" w:rsidRDefault="003F1516" w:rsidP="00887163">
      <w:pPr>
        <w:jc w:val="both"/>
        <w:rPr>
          <w:rFonts w:ascii="Marianne" w:hAnsi="Marianne"/>
          <w:sz w:val="22"/>
          <w:szCs w:val="22"/>
        </w:rPr>
      </w:pPr>
      <w:r w:rsidRPr="000968CA">
        <w:rPr>
          <w:rFonts w:ascii="Marianne" w:hAnsi="Marianne"/>
          <w:sz w:val="22"/>
          <w:szCs w:val="22"/>
        </w:rPr>
        <w:t>Le réveil est échelonné jusqu’à 16h maximum.</w:t>
      </w:r>
    </w:p>
    <w:p w:rsidR="003F1516" w:rsidRPr="000968CA" w:rsidRDefault="003F1516" w:rsidP="00887163">
      <w:pPr>
        <w:jc w:val="both"/>
        <w:rPr>
          <w:rFonts w:ascii="Marianne" w:hAnsi="Marianne"/>
          <w:sz w:val="22"/>
          <w:szCs w:val="22"/>
        </w:rPr>
      </w:pPr>
    </w:p>
    <w:p w:rsidR="003F1516" w:rsidRPr="000968CA" w:rsidRDefault="003F1516" w:rsidP="00887163">
      <w:pPr>
        <w:pStyle w:val="Corpsdetexte"/>
        <w:rPr>
          <w:rFonts w:ascii="Marianne" w:hAnsi="Marianne"/>
          <w:sz w:val="22"/>
          <w:szCs w:val="22"/>
        </w:rPr>
      </w:pPr>
      <w:r w:rsidRPr="000968CA">
        <w:rPr>
          <w:rFonts w:ascii="Marianne" w:hAnsi="Marianne"/>
          <w:sz w:val="22"/>
          <w:szCs w:val="22"/>
          <w:bdr w:val="single" w:sz="4" w:space="0" w:color="auto"/>
        </w:rPr>
        <w:t>14 heures 30 – 16 heures 15</w:t>
      </w:r>
    </w:p>
    <w:p w:rsidR="003F1516" w:rsidRPr="000968CA" w:rsidRDefault="003F1516" w:rsidP="00887163">
      <w:pPr>
        <w:pStyle w:val="Corpsdetexte"/>
        <w:rPr>
          <w:rFonts w:ascii="Marianne" w:hAnsi="Marianne"/>
          <w:sz w:val="22"/>
          <w:szCs w:val="22"/>
        </w:rPr>
      </w:pPr>
      <w:r w:rsidRPr="000968CA">
        <w:rPr>
          <w:rFonts w:ascii="Marianne" w:hAnsi="Marianne"/>
          <w:sz w:val="22"/>
          <w:szCs w:val="22"/>
        </w:rPr>
        <w:t xml:space="preserve">Les enfants sont dans leur salle. </w:t>
      </w:r>
    </w:p>
    <w:p w:rsidR="003F1516" w:rsidRPr="000968CA" w:rsidRDefault="003F1516" w:rsidP="00887163">
      <w:pPr>
        <w:pStyle w:val="Corpsdetexte"/>
        <w:rPr>
          <w:rFonts w:ascii="Marianne" w:hAnsi="Marianne"/>
          <w:sz w:val="22"/>
          <w:szCs w:val="22"/>
        </w:rPr>
      </w:pPr>
      <w:r w:rsidRPr="000968CA">
        <w:rPr>
          <w:rFonts w:ascii="Marianne" w:hAnsi="Marianne"/>
          <w:sz w:val="22"/>
          <w:szCs w:val="22"/>
        </w:rPr>
        <w:lastRenderedPageBreak/>
        <w:t xml:space="preserve">Ensuite, les activités manuelles, physiques et / ou artistiques débutent vers 14 heures 30 </w:t>
      </w:r>
    </w:p>
    <w:p w:rsidR="003F1516" w:rsidRPr="000968CA" w:rsidRDefault="003F1516" w:rsidP="00887163">
      <w:pPr>
        <w:pStyle w:val="Corpsdetexte"/>
        <w:rPr>
          <w:rFonts w:ascii="Marianne" w:hAnsi="Marianne"/>
          <w:sz w:val="22"/>
          <w:szCs w:val="22"/>
        </w:rPr>
      </w:pPr>
      <w:r w:rsidRPr="000968CA">
        <w:rPr>
          <w:rFonts w:ascii="Marianne" w:hAnsi="Marianne"/>
          <w:sz w:val="22"/>
          <w:szCs w:val="22"/>
        </w:rPr>
        <w:t>Les activités se déroulent comme suit :</w:t>
      </w:r>
    </w:p>
    <w:p w:rsidR="003F1516" w:rsidRPr="000968CA" w:rsidRDefault="003F1516" w:rsidP="00887163">
      <w:pPr>
        <w:pStyle w:val="Corpsdetexte"/>
        <w:rPr>
          <w:rFonts w:ascii="Marianne" w:hAnsi="Marianne"/>
          <w:sz w:val="22"/>
          <w:szCs w:val="22"/>
        </w:rPr>
      </w:pPr>
      <w:r w:rsidRPr="000968CA">
        <w:rPr>
          <w:rFonts w:ascii="Marianne" w:hAnsi="Marianne"/>
          <w:sz w:val="22"/>
          <w:szCs w:val="22"/>
        </w:rPr>
        <w:t xml:space="preserve">- présentation : </w:t>
      </w:r>
      <w:r w:rsidRPr="000968CA">
        <w:rPr>
          <w:rFonts w:ascii="Marianne" w:hAnsi="Marianne"/>
          <w:sz w:val="22"/>
          <w:szCs w:val="22"/>
        </w:rPr>
        <w:tab/>
        <w:t>- modèle</w:t>
      </w:r>
    </w:p>
    <w:p w:rsidR="003F1516" w:rsidRPr="000968CA" w:rsidRDefault="003F1516" w:rsidP="00887163">
      <w:pPr>
        <w:pStyle w:val="Corpsdetexte"/>
        <w:rPr>
          <w:rFonts w:ascii="Marianne" w:hAnsi="Marianne"/>
          <w:sz w:val="22"/>
          <w:szCs w:val="22"/>
        </w:rPr>
      </w:pPr>
      <w:r w:rsidRPr="000968CA">
        <w:rPr>
          <w:rFonts w:ascii="Marianne" w:hAnsi="Marianne"/>
          <w:sz w:val="22"/>
          <w:szCs w:val="22"/>
        </w:rPr>
        <w:tab/>
      </w:r>
      <w:r w:rsidRPr="000968CA">
        <w:rPr>
          <w:rFonts w:ascii="Marianne" w:hAnsi="Marianne"/>
          <w:sz w:val="22"/>
          <w:szCs w:val="22"/>
        </w:rPr>
        <w:tab/>
      </w:r>
      <w:r w:rsidRPr="000968CA">
        <w:rPr>
          <w:rFonts w:ascii="Marianne" w:hAnsi="Marianne"/>
          <w:sz w:val="22"/>
          <w:szCs w:val="22"/>
        </w:rPr>
        <w:tab/>
        <w:t>- exemple</w:t>
      </w:r>
    </w:p>
    <w:p w:rsidR="003F1516" w:rsidRPr="000968CA" w:rsidRDefault="003F1516" w:rsidP="00887163">
      <w:pPr>
        <w:pStyle w:val="Corpsdetexte"/>
        <w:rPr>
          <w:rFonts w:ascii="Marianne" w:hAnsi="Marianne"/>
          <w:sz w:val="22"/>
          <w:szCs w:val="22"/>
        </w:rPr>
      </w:pPr>
    </w:p>
    <w:p w:rsidR="003F1516" w:rsidRPr="000968CA" w:rsidRDefault="003F1516" w:rsidP="00887163">
      <w:pPr>
        <w:pStyle w:val="Corpsdetexte"/>
        <w:rPr>
          <w:rFonts w:ascii="Marianne" w:hAnsi="Marianne"/>
          <w:sz w:val="22"/>
          <w:szCs w:val="22"/>
        </w:rPr>
      </w:pPr>
      <w:r w:rsidRPr="000968CA">
        <w:rPr>
          <w:rFonts w:ascii="Marianne" w:hAnsi="Marianne"/>
          <w:sz w:val="22"/>
          <w:szCs w:val="22"/>
        </w:rPr>
        <w:t>- présentation des règles (jeux) et / ou des techniques (activités manuelles)</w:t>
      </w:r>
    </w:p>
    <w:p w:rsidR="003F1516" w:rsidRPr="000968CA" w:rsidRDefault="003F1516" w:rsidP="00887163">
      <w:pPr>
        <w:jc w:val="both"/>
        <w:rPr>
          <w:rFonts w:ascii="Marianne" w:hAnsi="Marianne"/>
          <w:sz w:val="22"/>
          <w:szCs w:val="22"/>
        </w:rPr>
      </w:pPr>
    </w:p>
    <w:p w:rsidR="003F1516" w:rsidRPr="000968CA" w:rsidRDefault="003F1516" w:rsidP="00887163">
      <w:pPr>
        <w:jc w:val="both"/>
        <w:rPr>
          <w:rFonts w:ascii="Marianne" w:hAnsi="Marianne"/>
          <w:sz w:val="22"/>
          <w:szCs w:val="22"/>
        </w:rPr>
      </w:pPr>
      <w:r w:rsidRPr="000968CA">
        <w:rPr>
          <w:rFonts w:ascii="Marianne" w:hAnsi="Marianne"/>
          <w:sz w:val="22"/>
          <w:szCs w:val="22"/>
        </w:rPr>
        <w:t>- organisation des tâches ou création des équipes</w:t>
      </w:r>
    </w:p>
    <w:p w:rsidR="003F1516" w:rsidRPr="000968CA" w:rsidRDefault="003F1516" w:rsidP="00887163">
      <w:pPr>
        <w:jc w:val="both"/>
        <w:rPr>
          <w:rFonts w:ascii="Marianne" w:hAnsi="Marianne"/>
          <w:sz w:val="22"/>
          <w:szCs w:val="22"/>
        </w:rPr>
      </w:pPr>
    </w:p>
    <w:p w:rsidR="003F1516" w:rsidRPr="000968CA" w:rsidRDefault="003F1516" w:rsidP="00887163">
      <w:pPr>
        <w:jc w:val="both"/>
        <w:rPr>
          <w:rFonts w:ascii="Marianne" w:hAnsi="Marianne"/>
          <w:sz w:val="22"/>
          <w:szCs w:val="22"/>
        </w:rPr>
      </w:pPr>
      <w:r w:rsidRPr="000968CA">
        <w:rPr>
          <w:rFonts w:ascii="Marianne" w:hAnsi="Marianne"/>
          <w:sz w:val="22"/>
          <w:szCs w:val="22"/>
        </w:rPr>
        <w:t>- création ou jeu</w:t>
      </w:r>
    </w:p>
    <w:p w:rsidR="003F1516" w:rsidRPr="000968CA" w:rsidRDefault="003F1516" w:rsidP="00887163">
      <w:pPr>
        <w:jc w:val="both"/>
        <w:rPr>
          <w:rFonts w:ascii="Marianne" w:hAnsi="Marianne"/>
          <w:sz w:val="22"/>
          <w:szCs w:val="22"/>
        </w:rPr>
      </w:pPr>
    </w:p>
    <w:p w:rsidR="003F1516" w:rsidRPr="000968CA" w:rsidRDefault="003F1516" w:rsidP="00887163">
      <w:pPr>
        <w:jc w:val="both"/>
        <w:rPr>
          <w:rFonts w:ascii="Marianne" w:hAnsi="Marianne"/>
          <w:sz w:val="22"/>
          <w:szCs w:val="22"/>
        </w:rPr>
      </w:pPr>
      <w:r w:rsidRPr="000968CA">
        <w:rPr>
          <w:rFonts w:ascii="Marianne" w:hAnsi="Marianne"/>
          <w:sz w:val="22"/>
          <w:szCs w:val="22"/>
        </w:rPr>
        <w:t>- rangement avec la participation des enfants</w:t>
      </w:r>
    </w:p>
    <w:p w:rsidR="003F1516" w:rsidRPr="000968CA" w:rsidRDefault="003F1516" w:rsidP="00887163">
      <w:pPr>
        <w:jc w:val="both"/>
        <w:rPr>
          <w:rFonts w:ascii="Marianne" w:hAnsi="Marianne"/>
          <w:sz w:val="22"/>
          <w:szCs w:val="22"/>
        </w:rPr>
      </w:pPr>
    </w:p>
    <w:p w:rsidR="003F1516" w:rsidRPr="000968CA" w:rsidRDefault="003F1516" w:rsidP="00653CDA">
      <w:pPr>
        <w:pStyle w:val="Corpsdetexte"/>
        <w:rPr>
          <w:rFonts w:ascii="Marianne" w:hAnsi="Marianne"/>
          <w:sz w:val="22"/>
          <w:szCs w:val="22"/>
        </w:rPr>
      </w:pPr>
      <w:r w:rsidRPr="000968CA">
        <w:rPr>
          <w:rFonts w:ascii="Marianne" w:hAnsi="Marianne"/>
          <w:sz w:val="22"/>
          <w:szCs w:val="22"/>
          <w:bdr w:val="single" w:sz="4" w:space="0" w:color="auto"/>
        </w:rPr>
        <w:t>16 heures – 16 heures 45</w:t>
      </w:r>
    </w:p>
    <w:p w:rsidR="003F1516" w:rsidRPr="000968CA" w:rsidRDefault="003F1516" w:rsidP="00887163">
      <w:pPr>
        <w:jc w:val="both"/>
        <w:rPr>
          <w:rFonts w:ascii="Marianne" w:hAnsi="Marianne"/>
          <w:sz w:val="22"/>
          <w:szCs w:val="22"/>
        </w:rPr>
      </w:pPr>
      <w:r w:rsidRPr="000968CA">
        <w:rPr>
          <w:rFonts w:ascii="Marianne" w:hAnsi="Marianne"/>
          <w:sz w:val="22"/>
          <w:szCs w:val="22"/>
        </w:rPr>
        <w:t>Goûter préparé par un animateur.</w:t>
      </w:r>
    </w:p>
    <w:p w:rsidR="003F1516" w:rsidRPr="000968CA" w:rsidRDefault="003F1516" w:rsidP="00887163">
      <w:pPr>
        <w:jc w:val="both"/>
        <w:rPr>
          <w:rFonts w:ascii="Marianne" w:hAnsi="Marianne"/>
          <w:sz w:val="22"/>
          <w:szCs w:val="22"/>
        </w:rPr>
      </w:pPr>
    </w:p>
    <w:p w:rsidR="003F1516" w:rsidRPr="000968CA" w:rsidRDefault="003F1516" w:rsidP="00653CDA">
      <w:pPr>
        <w:pStyle w:val="Corpsdetexte"/>
        <w:rPr>
          <w:rFonts w:ascii="Marianne" w:hAnsi="Marianne"/>
          <w:sz w:val="22"/>
          <w:szCs w:val="22"/>
        </w:rPr>
      </w:pPr>
      <w:r w:rsidRPr="000968CA">
        <w:rPr>
          <w:rFonts w:ascii="Marianne" w:hAnsi="Marianne"/>
          <w:sz w:val="22"/>
          <w:szCs w:val="22"/>
          <w:bdr w:val="single" w:sz="4" w:space="0" w:color="auto"/>
        </w:rPr>
        <w:t>16 heures 45 – 18 heures</w:t>
      </w:r>
    </w:p>
    <w:p w:rsidR="003F1516" w:rsidRPr="000968CA" w:rsidRDefault="003F1516" w:rsidP="00887163">
      <w:pPr>
        <w:jc w:val="both"/>
        <w:rPr>
          <w:rFonts w:ascii="Marianne" w:hAnsi="Marianne"/>
          <w:sz w:val="22"/>
          <w:szCs w:val="22"/>
        </w:rPr>
      </w:pPr>
      <w:r w:rsidRPr="000968CA">
        <w:rPr>
          <w:rFonts w:ascii="Marianne" w:hAnsi="Marianne"/>
          <w:sz w:val="22"/>
          <w:szCs w:val="22"/>
        </w:rPr>
        <w:t>Retour des enfants dans leur salle avec un bilan de la journée et la présentation de la prochaine journée.</w:t>
      </w:r>
    </w:p>
    <w:p w:rsidR="003F1516" w:rsidRPr="000968CA" w:rsidRDefault="003F1516" w:rsidP="00887163">
      <w:pPr>
        <w:jc w:val="both"/>
        <w:rPr>
          <w:rFonts w:ascii="Marianne" w:hAnsi="Marianne"/>
          <w:sz w:val="22"/>
          <w:szCs w:val="22"/>
        </w:rPr>
      </w:pPr>
    </w:p>
    <w:p w:rsidR="003F1516" w:rsidRPr="000968CA" w:rsidRDefault="003F1516" w:rsidP="00653CDA">
      <w:pPr>
        <w:pStyle w:val="Corpsdetexte"/>
        <w:rPr>
          <w:rFonts w:ascii="Marianne" w:hAnsi="Marianne"/>
          <w:sz w:val="22"/>
          <w:szCs w:val="22"/>
        </w:rPr>
      </w:pPr>
      <w:r w:rsidRPr="000968CA">
        <w:rPr>
          <w:rFonts w:ascii="Marianne" w:hAnsi="Marianne"/>
          <w:sz w:val="22"/>
          <w:szCs w:val="22"/>
          <w:bdr w:val="single" w:sz="4" w:space="0" w:color="auto"/>
        </w:rPr>
        <w:t>17 heures – 19 heures</w:t>
      </w:r>
    </w:p>
    <w:p w:rsidR="003F1516" w:rsidRPr="000968CA" w:rsidRDefault="003F1516" w:rsidP="00887163">
      <w:pPr>
        <w:jc w:val="both"/>
        <w:rPr>
          <w:rFonts w:ascii="Marianne" w:hAnsi="Marianne"/>
          <w:sz w:val="22"/>
          <w:szCs w:val="22"/>
        </w:rPr>
      </w:pPr>
      <w:r w:rsidRPr="000968CA">
        <w:rPr>
          <w:rFonts w:ascii="Marianne" w:hAnsi="Marianne"/>
          <w:sz w:val="22"/>
          <w:szCs w:val="22"/>
        </w:rPr>
        <w:t>Des jeux libres sont proposés aux enfants lors de l’accueil.</w:t>
      </w:r>
    </w:p>
    <w:p w:rsidR="003F1516" w:rsidRPr="000968CA" w:rsidRDefault="003F1516" w:rsidP="00887163">
      <w:pPr>
        <w:jc w:val="both"/>
        <w:rPr>
          <w:rFonts w:ascii="Marianne" w:hAnsi="Marianne"/>
          <w:sz w:val="22"/>
          <w:szCs w:val="22"/>
        </w:rPr>
      </w:pPr>
    </w:p>
    <w:p w:rsidR="003F1516" w:rsidRPr="000968CA" w:rsidRDefault="003F1516" w:rsidP="00887163">
      <w:pPr>
        <w:jc w:val="both"/>
        <w:rPr>
          <w:rFonts w:ascii="Marianne" w:hAnsi="Marianne"/>
          <w:sz w:val="22"/>
          <w:szCs w:val="22"/>
        </w:rPr>
      </w:pPr>
      <w:r w:rsidRPr="000968CA">
        <w:rPr>
          <w:rFonts w:ascii="Marianne" w:hAnsi="Marianne"/>
          <w:sz w:val="22"/>
          <w:szCs w:val="22"/>
        </w:rPr>
        <w:t>Arrivée échelonnée des parents (moment privilégié pour parler avec les parents et moyen de les sécuriser).</w:t>
      </w:r>
    </w:p>
    <w:p w:rsidR="002427E4" w:rsidRPr="000968CA" w:rsidRDefault="00AA29CC" w:rsidP="00AA29CC">
      <w:pPr>
        <w:jc w:val="both"/>
        <w:rPr>
          <w:rFonts w:ascii="Marianne" w:hAnsi="Marianne"/>
          <w:sz w:val="22"/>
          <w:szCs w:val="22"/>
        </w:rPr>
      </w:pPr>
      <w:r w:rsidRPr="000968CA">
        <w:rPr>
          <w:rFonts w:ascii="Marianne" w:hAnsi="Marianne"/>
          <w:b/>
          <w:sz w:val="22"/>
          <w:szCs w:val="22"/>
          <w:u w:val="single"/>
        </w:rPr>
        <w:t xml:space="preserve">V- Modalités de fonctionnement </w:t>
      </w:r>
      <w:r w:rsidRPr="000968CA">
        <w:rPr>
          <w:rFonts w:ascii="Marianne" w:hAnsi="Marianne"/>
          <w:b/>
          <w:sz w:val="22"/>
          <w:szCs w:val="22"/>
        </w:rPr>
        <w:t>:</w:t>
      </w:r>
      <w:r w:rsidRPr="000968CA">
        <w:rPr>
          <w:rFonts w:ascii="Marianne" w:hAnsi="Marianne"/>
          <w:sz w:val="22"/>
          <w:szCs w:val="22"/>
        </w:rPr>
        <w:t xml:space="preserve"> </w:t>
      </w:r>
    </w:p>
    <w:p w:rsidR="00AA29CC" w:rsidRPr="000968CA" w:rsidRDefault="00AA29CC" w:rsidP="00AA29CC">
      <w:pPr>
        <w:jc w:val="both"/>
        <w:rPr>
          <w:rFonts w:ascii="Marianne" w:hAnsi="Marianne"/>
          <w:sz w:val="22"/>
          <w:szCs w:val="22"/>
          <w:u w:val="single"/>
        </w:rPr>
      </w:pPr>
      <w:r w:rsidRPr="000968CA">
        <w:rPr>
          <w:rFonts w:ascii="Marianne" w:hAnsi="Marianne"/>
          <w:sz w:val="22"/>
          <w:szCs w:val="22"/>
          <w:u w:val="single"/>
        </w:rPr>
        <w:t>Temps de réunion, temps de préparation.</w:t>
      </w:r>
    </w:p>
    <w:p w:rsidR="00AA29CC" w:rsidRPr="000968CA" w:rsidRDefault="00AA29CC" w:rsidP="00AA29CC">
      <w:pPr>
        <w:jc w:val="both"/>
        <w:rPr>
          <w:rFonts w:ascii="Marianne" w:hAnsi="Marianne"/>
          <w:sz w:val="22"/>
          <w:szCs w:val="22"/>
        </w:rPr>
      </w:pPr>
      <w:r w:rsidRPr="000968CA">
        <w:rPr>
          <w:rFonts w:ascii="Marianne" w:hAnsi="Marianne"/>
          <w:sz w:val="22"/>
          <w:szCs w:val="22"/>
        </w:rPr>
        <w:t xml:space="preserve">Des réunions obligatoires, réunissant l’équipe d’animation, sont planifiées de la façon suivante: - Travail en commun sur le projet pédagogique et projets d'animation </w:t>
      </w:r>
    </w:p>
    <w:p w:rsidR="00AA29CC" w:rsidRPr="000968CA" w:rsidRDefault="00AA29CC" w:rsidP="00AA29CC">
      <w:pPr>
        <w:jc w:val="both"/>
        <w:rPr>
          <w:rFonts w:ascii="Marianne" w:hAnsi="Marianne"/>
          <w:sz w:val="22"/>
          <w:szCs w:val="22"/>
        </w:rPr>
      </w:pPr>
      <w:r w:rsidRPr="000968CA">
        <w:rPr>
          <w:rFonts w:ascii="Marianne" w:hAnsi="Marianne"/>
          <w:sz w:val="22"/>
          <w:szCs w:val="22"/>
        </w:rPr>
        <w:t>- Préparation du programme pour chaque mercredi, l’accueil du midi</w:t>
      </w:r>
    </w:p>
    <w:p w:rsidR="00AA29CC" w:rsidRPr="000968CA" w:rsidRDefault="00AA29CC" w:rsidP="00AA29CC">
      <w:pPr>
        <w:jc w:val="both"/>
        <w:rPr>
          <w:rFonts w:ascii="Marianne" w:hAnsi="Marianne"/>
          <w:sz w:val="22"/>
          <w:szCs w:val="22"/>
        </w:rPr>
      </w:pPr>
      <w:r w:rsidRPr="000968CA">
        <w:rPr>
          <w:rFonts w:ascii="Marianne" w:hAnsi="Marianne"/>
          <w:sz w:val="22"/>
          <w:szCs w:val="22"/>
        </w:rPr>
        <w:lastRenderedPageBreak/>
        <w:t xml:space="preserve"> - Échanger des informations, concertation, consultation sur les différents temps d'accueil</w:t>
      </w:r>
    </w:p>
    <w:p w:rsidR="00AA29CC" w:rsidRPr="000968CA" w:rsidRDefault="00AA29CC" w:rsidP="00AA29CC">
      <w:pPr>
        <w:jc w:val="both"/>
        <w:rPr>
          <w:rFonts w:ascii="Marianne" w:hAnsi="Marianne"/>
          <w:sz w:val="22"/>
          <w:szCs w:val="22"/>
        </w:rPr>
      </w:pPr>
      <w:r w:rsidRPr="000968CA">
        <w:rPr>
          <w:rFonts w:ascii="Marianne" w:hAnsi="Marianne"/>
          <w:sz w:val="22"/>
          <w:szCs w:val="22"/>
        </w:rPr>
        <w:t xml:space="preserve"> - Bilan pour évaluer nos actions à la fin de chaque période de vacances</w:t>
      </w:r>
    </w:p>
    <w:p w:rsidR="00AA29CC" w:rsidRPr="000968CA" w:rsidRDefault="00AA29CC" w:rsidP="00AA29CC">
      <w:pPr>
        <w:jc w:val="both"/>
        <w:rPr>
          <w:rFonts w:ascii="Marianne" w:hAnsi="Marianne"/>
          <w:sz w:val="22"/>
          <w:szCs w:val="22"/>
        </w:rPr>
      </w:pPr>
      <w:r w:rsidRPr="000968CA">
        <w:rPr>
          <w:rFonts w:ascii="Marianne" w:hAnsi="Marianne"/>
          <w:sz w:val="22"/>
          <w:szCs w:val="22"/>
        </w:rPr>
        <w:t xml:space="preserve"> - Préparation programme pour les vacances scolaires </w:t>
      </w:r>
    </w:p>
    <w:p w:rsidR="00AA29CC" w:rsidRPr="000968CA" w:rsidRDefault="00AA29CC" w:rsidP="00AA29CC">
      <w:pPr>
        <w:jc w:val="both"/>
        <w:rPr>
          <w:rFonts w:ascii="Marianne" w:hAnsi="Marianne"/>
          <w:sz w:val="22"/>
          <w:szCs w:val="22"/>
        </w:rPr>
      </w:pPr>
      <w:r w:rsidRPr="000968CA">
        <w:rPr>
          <w:rFonts w:ascii="Marianne" w:hAnsi="Marianne"/>
          <w:sz w:val="22"/>
          <w:szCs w:val="22"/>
        </w:rPr>
        <w:t>- Préparations des événements (carnaval de la ville, projets ALSH…)</w:t>
      </w:r>
    </w:p>
    <w:p w:rsidR="00AA29CC" w:rsidRPr="000968CA" w:rsidRDefault="00AA29CC" w:rsidP="00AA29CC">
      <w:pPr>
        <w:jc w:val="both"/>
        <w:rPr>
          <w:rFonts w:ascii="Marianne" w:hAnsi="Marianne"/>
          <w:sz w:val="22"/>
          <w:szCs w:val="22"/>
        </w:rPr>
      </w:pPr>
      <w:r w:rsidRPr="000968CA">
        <w:rPr>
          <w:rFonts w:ascii="Marianne" w:hAnsi="Marianne"/>
          <w:sz w:val="22"/>
          <w:szCs w:val="22"/>
        </w:rPr>
        <w:t xml:space="preserve"> - Montée en compétence des animateurs : mise en place de cas pratiques, échanges de compétence, débats semi-directionnel ou libre</w:t>
      </w:r>
    </w:p>
    <w:p w:rsidR="00CD4D70" w:rsidRPr="000968CA" w:rsidRDefault="00AA29CC" w:rsidP="00AA29CC">
      <w:pPr>
        <w:jc w:val="both"/>
        <w:rPr>
          <w:rFonts w:ascii="Marianne" w:hAnsi="Marianne"/>
          <w:sz w:val="22"/>
          <w:szCs w:val="22"/>
        </w:rPr>
      </w:pPr>
      <w:r w:rsidRPr="000968CA">
        <w:rPr>
          <w:rFonts w:ascii="Marianne" w:hAnsi="Marianne"/>
          <w:sz w:val="22"/>
          <w:szCs w:val="22"/>
        </w:rPr>
        <w:t xml:space="preserve"> - Temps « pédagogique » orienté sur des thématiques en fonction des besoins de la structure et des animateurs. L'équipe travaille en concertation de l'élaboration du projet pédagogique et à l'évaluation de celui-ci et ainsi, se retrouve sur les temps cités ci-dessus. Il est important que les animateurs soient cohérents entre eux et avec les enfants pour leur apporter des bases communes et solides d'encadrement.</w:t>
      </w:r>
    </w:p>
    <w:p w:rsidR="002427E4" w:rsidRPr="000968CA" w:rsidRDefault="002427E4" w:rsidP="00AA29CC">
      <w:pPr>
        <w:jc w:val="both"/>
        <w:rPr>
          <w:rFonts w:ascii="Marianne" w:hAnsi="Marianne"/>
          <w:sz w:val="22"/>
          <w:szCs w:val="22"/>
        </w:rPr>
      </w:pPr>
    </w:p>
    <w:p w:rsidR="002427E4" w:rsidRPr="000968CA" w:rsidRDefault="002427E4" w:rsidP="002427E4">
      <w:pPr>
        <w:jc w:val="both"/>
        <w:rPr>
          <w:rFonts w:ascii="Marianne" w:hAnsi="Marianne"/>
          <w:sz w:val="22"/>
          <w:szCs w:val="22"/>
          <w:u w:val="single"/>
        </w:rPr>
      </w:pPr>
      <w:r w:rsidRPr="000968CA">
        <w:rPr>
          <w:rFonts w:ascii="Marianne" w:hAnsi="Marianne"/>
          <w:sz w:val="22"/>
          <w:szCs w:val="22"/>
          <w:u w:val="single"/>
        </w:rPr>
        <w:t>PAI (projet d'accueil individualisé)</w:t>
      </w:r>
    </w:p>
    <w:p w:rsidR="002427E4" w:rsidRPr="000968CA" w:rsidRDefault="002427E4" w:rsidP="002427E4">
      <w:pPr>
        <w:jc w:val="both"/>
        <w:rPr>
          <w:rFonts w:ascii="Marianne" w:hAnsi="Marianne"/>
          <w:sz w:val="22"/>
          <w:szCs w:val="22"/>
        </w:rPr>
      </w:pPr>
      <w:r w:rsidRPr="000968CA">
        <w:rPr>
          <w:rFonts w:ascii="Marianne" w:hAnsi="Marianne"/>
          <w:sz w:val="22"/>
          <w:szCs w:val="22"/>
        </w:rPr>
        <w:t xml:space="preserve"> Un protocole peut être mis en place par la famille, l'Education Nationale et la Mairie, celui-ci permet de traiter une allergie alimentaire ou médicamenteuse et définit les conditions d'accueil, les rôles et les modalités d'intervention. Il permet également de réagir en cas de déclenchement de certaines maladies de l’enfant (ex. épilepsie ; diabète ; asthme), et de les accueillir dans les meilleures conditions possibles.</w:t>
      </w:r>
    </w:p>
    <w:p w:rsidR="002427E4" w:rsidRPr="000968CA" w:rsidRDefault="002427E4" w:rsidP="002427E4">
      <w:pPr>
        <w:jc w:val="both"/>
        <w:rPr>
          <w:rFonts w:ascii="Marianne" w:hAnsi="Marianne"/>
          <w:sz w:val="22"/>
          <w:szCs w:val="22"/>
        </w:rPr>
      </w:pPr>
      <w:r w:rsidRPr="000968CA">
        <w:rPr>
          <w:rFonts w:ascii="Marianne" w:hAnsi="Marianne"/>
          <w:sz w:val="22"/>
          <w:szCs w:val="22"/>
        </w:rPr>
        <w:t xml:space="preserve"> Les médicaments pour les PAI sont rangés dans un placard adjacent au bureau de la directrice de l’école (à l’entrée de l’école). Une liste des enfants en PAI a été affichée à côté de la pharmacie de la Directrice ALSH. Cette liste n’est pas visible par les parents pour respecter la vie privée des enfants. </w:t>
      </w:r>
    </w:p>
    <w:p w:rsidR="002427E4" w:rsidRPr="000968CA" w:rsidRDefault="002427E4" w:rsidP="002427E4">
      <w:pPr>
        <w:jc w:val="both"/>
        <w:rPr>
          <w:rFonts w:ascii="Marianne" w:hAnsi="Marianne"/>
          <w:sz w:val="22"/>
          <w:szCs w:val="22"/>
        </w:rPr>
      </w:pPr>
      <w:r w:rsidRPr="000968CA">
        <w:rPr>
          <w:rFonts w:ascii="Marianne" w:hAnsi="Marianne"/>
          <w:sz w:val="22"/>
          <w:szCs w:val="22"/>
        </w:rPr>
        <w:t>Il est spécifié si le PAI concerne une allergie alimentaire, une condition (ex : asthme, diabète, épilepsie) et la procédure à suivre. Seuls les enfants, dont l’allergie alimentaire est déclarée, sont autorisés à amener un panier repas, préparé au préalable par leur famille.</w:t>
      </w:r>
    </w:p>
    <w:p w:rsidR="00AA29CC" w:rsidRPr="000968CA" w:rsidRDefault="00AA29CC" w:rsidP="00AA29CC">
      <w:pPr>
        <w:jc w:val="both"/>
        <w:rPr>
          <w:rFonts w:ascii="Marianne" w:hAnsi="Marianne"/>
          <w:sz w:val="22"/>
          <w:szCs w:val="22"/>
        </w:rPr>
      </w:pPr>
    </w:p>
    <w:p w:rsidR="00CD4D70" w:rsidRPr="000968CA" w:rsidRDefault="00CD4D70" w:rsidP="00887163">
      <w:pPr>
        <w:jc w:val="both"/>
        <w:rPr>
          <w:rFonts w:ascii="Marianne" w:hAnsi="Marianne"/>
          <w:b/>
          <w:sz w:val="22"/>
          <w:szCs w:val="22"/>
          <w:u w:val="single"/>
        </w:rPr>
      </w:pPr>
      <w:r w:rsidRPr="000968CA">
        <w:rPr>
          <w:rFonts w:ascii="Marianne" w:hAnsi="Marianne"/>
          <w:b/>
          <w:sz w:val="22"/>
          <w:szCs w:val="22"/>
        </w:rPr>
        <w:t>V</w:t>
      </w:r>
      <w:r w:rsidR="00AA29CC" w:rsidRPr="000968CA">
        <w:rPr>
          <w:rFonts w:ascii="Marianne" w:hAnsi="Marianne"/>
          <w:b/>
          <w:sz w:val="22"/>
          <w:szCs w:val="22"/>
        </w:rPr>
        <w:t>I</w:t>
      </w:r>
      <w:r w:rsidRPr="000968CA">
        <w:rPr>
          <w:rFonts w:ascii="Marianne" w:hAnsi="Marianne"/>
          <w:b/>
          <w:sz w:val="22"/>
          <w:szCs w:val="22"/>
        </w:rPr>
        <w:t xml:space="preserve"> – </w:t>
      </w:r>
      <w:r w:rsidRPr="000968CA">
        <w:rPr>
          <w:rFonts w:ascii="Marianne" w:hAnsi="Marianne"/>
          <w:b/>
          <w:sz w:val="22"/>
          <w:szCs w:val="22"/>
          <w:u w:val="single"/>
        </w:rPr>
        <w:t>Règlement :</w:t>
      </w:r>
    </w:p>
    <w:p w:rsidR="002427E4" w:rsidRPr="000968CA" w:rsidRDefault="00CD4D70" w:rsidP="00887163">
      <w:pPr>
        <w:jc w:val="both"/>
        <w:rPr>
          <w:rFonts w:ascii="Marianne" w:hAnsi="Marianne"/>
          <w:i/>
          <w:sz w:val="22"/>
          <w:szCs w:val="22"/>
        </w:rPr>
      </w:pPr>
      <w:r w:rsidRPr="000968CA">
        <w:rPr>
          <w:rFonts w:ascii="Marianne" w:hAnsi="Marianne"/>
          <w:sz w:val="22"/>
          <w:szCs w:val="22"/>
        </w:rPr>
        <w:t>Afin de garantir un encadrement qualifié en nombre suffisant, les inscriptions</w:t>
      </w:r>
      <w:r w:rsidR="00EE3CC5" w:rsidRPr="000968CA">
        <w:rPr>
          <w:rFonts w:ascii="Marianne" w:hAnsi="Marianne"/>
          <w:sz w:val="22"/>
          <w:szCs w:val="22"/>
        </w:rPr>
        <w:t xml:space="preserve"> se font</w:t>
      </w:r>
      <w:r w:rsidRPr="000968CA">
        <w:rPr>
          <w:rFonts w:ascii="Marianne" w:hAnsi="Marianne"/>
          <w:sz w:val="22"/>
          <w:szCs w:val="22"/>
        </w:rPr>
        <w:t xml:space="preserve"> </w:t>
      </w:r>
      <w:r w:rsidR="00EE3CC5" w:rsidRPr="000968CA">
        <w:rPr>
          <w:rFonts w:ascii="Marianne" w:hAnsi="Marianne"/>
          <w:sz w:val="22"/>
          <w:szCs w:val="22"/>
          <w:u w:val="single"/>
        </w:rPr>
        <w:t>en</w:t>
      </w:r>
      <w:r w:rsidR="00AC21C4" w:rsidRPr="000968CA">
        <w:rPr>
          <w:rFonts w:ascii="Marianne" w:hAnsi="Marianne"/>
          <w:sz w:val="22"/>
          <w:szCs w:val="22"/>
          <w:u w:val="single"/>
        </w:rPr>
        <w:t xml:space="preserve"> préinscription sur le site de la ville ou </w:t>
      </w:r>
      <w:r w:rsidR="00A42C1F" w:rsidRPr="000968CA">
        <w:rPr>
          <w:rFonts w:ascii="Marianne" w:hAnsi="Marianne"/>
          <w:sz w:val="22"/>
          <w:szCs w:val="22"/>
          <w:u w:val="single"/>
        </w:rPr>
        <w:t>au guichet unique de la mairie</w:t>
      </w:r>
      <w:r w:rsidRPr="000968CA">
        <w:rPr>
          <w:rFonts w:ascii="Marianne" w:hAnsi="Marianne"/>
          <w:sz w:val="22"/>
          <w:szCs w:val="22"/>
          <w:u w:val="single"/>
        </w:rPr>
        <w:t xml:space="preserve"> suivant le planning </w:t>
      </w:r>
      <w:r w:rsidR="00B274B3">
        <w:rPr>
          <w:rFonts w:ascii="Marianne" w:hAnsi="Marianne"/>
          <w:sz w:val="22"/>
          <w:szCs w:val="22"/>
          <w:u w:val="single"/>
        </w:rPr>
        <w:t>avec les différentes dates limites d’inscriptions </w:t>
      </w:r>
    </w:p>
    <w:p w:rsidR="002C3A68" w:rsidRPr="000968CA" w:rsidRDefault="002C3A68" w:rsidP="00887163">
      <w:pPr>
        <w:pStyle w:val="Corpsdetexte"/>
        <w:rPr>
          <w:rFonts w:ascii="Marianne" w:hAnsi="Marianne"/>
          <w:sz w:val="22"/>
          <w:szCs w:val="22"/>
        </w:rPr>
      </w:pPr>
    </w:p>
    <w:p w:rsidR="003B3B1D" w:rsidRPr="000968CA" w:rsidRDefault="003B3B1D" w:rsidP="00887163">
      <w:pPr>
        <w:ind w:left="1440"/>
        <w:jc w:val="both"/>
        <w:rPr>
          <w:rFonts w:ascii="Marianne" w:hAnsi="Marianne"/>
          <w:sz w:val="22"/>
          <w:szCs w:val="22"/>
        </w:rPr>
      </w:pPr>
    </w:p>
    <w:p w:rsidR="00CD4D70" w:rsidRPr="000968CA" w:rsidRDefault="00CD4D70" w:rsidP="00887163">
      <w:pPr>
        <w:pStyle w:val="Corpsdetexte"/>
        <w:rPr>
          <w:rFonts w:ascii="Marianne" w:hAnsi="Marianne"/>
          <w:sz w:val="22"/>
          <w:szCs w:val="22"/>
        </w:rPr>
      </w:pPr>
      <w:r w:rsidRPr="000968CA">
        <w:rPr>
          <w:rFonts w:ascii="Marianne" w:hAnsi="Marianne"/>
          <w:b/>
          <w:bCs/>
          <w:sz w:val="22"/>
          <w:szCs w:val="22"/>
        </w:rPr>
        <w:lastRenderedPageBreak/>
        <w:t xml:space="preserve">Le règlement se fait </w:t>
      </w:r>
      <w:r w:rsidR="00AC21C4" w:rsidRPr="000968CA">
        <w:rPr>
          <w:rFonts w:ascii="Marianne" w:hAnsi="Marianne"/>
          <w:b/>
          <w:bCs/>
          <w:sz w:val="22"/>
          <w:szCs w:val="22"/>
        </w:rPr>
        <w:t>directement sur le site</w:t>
      </w:r>
      <w:r w:rsidR="000D3539" w:rsidRPr="000968CA">
        <w:rPr>
          <w:rFonts w:ascii="Marianne" w:hAnsi="Marianne"/>
          <w:b/>
          <w:bCs/>
          <w:sz w:val="22"/>
          <w:szCs w:val="22"/>
        </w:rPr>
        <w:t xml:space="preserve"> en alimentant le porte-monnaie virtuel</w:t>
      </w:r>
      <w:r w:rsidR="00AC21C4" w:rsidRPr="000968CA">
        <w:rPr>
          <w:rFonts w:ascii="Marianne" w:hAnsi="Marianne"/>
          <w:b/>
          <w:bCs/>
          <w:sz w:val="22"/>
          <w:szCs w:val="22"/>
        </w:rPr>
        <w:t xml:space="preserve"> ou en règlement au </w:t>
      </w:r>
      <w:r w:rsidR="000D3539" w:rsidRPr="000968CA">
        <w:rPr>
          <w:rFonts w:ascii="Marianne" w:hAnsi="Marianne"/>
          <w:b/>
          <w:bCs/>
          <w:sz w:val="22"/>
          <w:szCs w:val="22"/>
        </w:rPr>
        <w:t>guichet unique de la mairie</w:t>
      </w:r>
      <w:r w:rsidR="006F305B" w:rsidRPr="000968CA">
        <w:rPr>
          <w:rFonts w:ascii="Marianne" w:hAnsi="Marianne"/>
          <w:b/>
          <w:bCs/>
          <w:sz w:val="22"/>
          <w:szCs w:val="22"/>
        </w:rPr>
        <w:t xml:space="preserve"> </w:t>
      </w:r>
    </w:p>
    <w:p w:rsidR="00CD4D70" w:rsidRPr="000968CA" w:rsidRDefault="00CD4D70" w:rsidP="00887163">
      <w:pPr>
        <w:pStyle w:val="Corpsdetexte"/>
        <w:ind w:left="1080"/>
        <w:rPr>
          <w:rFonts w:ascii="Marianne" w:hAnsi="Marianne"/>
          <w:sz w:val="22"/>
          <w:szCs w:val="22"/>
        </w:rPr>
      </w:pPr>
    </w:p>
    <w:p w:rsidR="00CD4D70" w:rsidRPr="000968CA" w:rsidRDefault="00CD4D70" w:rsidP="00887163">
      <w:pPr>
        <w:pStyle w:val="Corpsdetexte"/>
        <w:rPr>
          <w:rFonts w:ascii="Marianne" w:hAnsi="Marianne"/>
          <w:sz w:val="22"/>
          <w:szCs w:val="22"/>
        </w:rPr>
      </w:pPr>
      <w:r w:rsidRPr="000968CA">
        <w:rPr>
          <w:rFonts w:ascii="Marianne" w:hAnsi="Marianne"/>
          <w:sz w:val="22"/>
          <w:szCs w:val="22"/>
        </w:rPr>
        <w:t xml:space="preserve">Les inscriptions </w:t>
      </w:r>
      <w:r w:rsidR="00EA4941" w:rsidRPr="000968CA">
        <w:rPr>
          <w:rFonts w:ascii="Marianne" w:hAnsi="Marianne"/>
          <w:sz w:val="22"/>
          <w:szCs w:val="22"/>
        </w:rPr>
        <w:t>hors délais</w:t>
      </w:r>
      <w:r w:rsidRPr="000968CA">
        <w:rPr>
          <w:rFonts w:ascii="Marianne" w:hAnsi="Marianne"/>
          <w:sz w:val="22"/>
          <w:szCs w:val="22"/>
        </w:rPr>
        <w:t xml:space="preserve"> ne pourront être reçues que dans la limite des places disponibles</w:t>
      </w:r>
      <w:r w:rsidR="00EA4941" w:rsidRPr="000968CA">
        <w:rPr>
          <w:rFonts w:ascii="Marianne" w:hAnsi="Marianne"/>
          <w:sz w:val="22"/>
          <w:szCs w:val="22"/>
        </w:rPr>
        <w:t xml:space="preserve"> et en s’adressant dir</w:t>
      </w:r>
      <w:r w:rsidR="00AC7506" w:rsidRPr="000968CA">
        <w:rPr>
          <w:rFonts w:ascii="Marianne" w:hAnsi="Marianne"/>
          <w:sz w:val="22"/>
          <w:szCs w:val="22"/>
        </w:rPr>
        <w:t>ectement à la direction</w:t>
      </w:r>
      <w:r w:rsidR="00EA4941" w:rsidRPr="000968CA">
        <w:rPr>
          <w:rFonts w:ascii="Marianne" w:hAnsi="Marianne"/>
          <w:sz w:val="22"/>
          <w:szCs w:val="22"/>
        </w:rPr>
        <w:t xml:space="preserve"> au centre de loisirs</w:t>
      </w:r>
      <w:r w:rsidRPr="000968CA">
        <w:rPr>
          <w:rFonts w:ascii="Marianne" w:hAnsi="Marianne"/>
          <w:sz w:val="22"/>
          <w:szCs w:val="22"/>
        </w:rPr>
        <w:t>.</w:t>
      </w:r>
    </w:p>
    <w:p w:rsidR="002F7349" w:rsidRPr="000968CA" w:rsidRDefault="002F7349" w:rsidP="00887163">
      <w:pPr>
        <w:pStyle w:val="Corpsdetexte"/>
        <w:ind w:left="1080"/>
        <w:rPr>
          <w:rFonts w:ascii="Marianne" w:hAnsi="Marianne"/>
          <w:sz w:val="22"/>
          <w:szCs w:val="22"/>
        </w:rPr>
      </w:pPr>
    </w:p>
    <w:p w:rsidR="00CD4D70" w:rsidRPr="000968CA" w:rsidRDefault="00CD4D70" w:rsidP="00887163">
      <w:pPr>
        <w:jc w:val="both"/>
        <w:rPr>
          <w:rFonts w:ascii="Marianne" w:hAnsi="Marianne"/>
          <w:sz w:val="22"/>
          <w:szCs w:val="22"/>
        </w:rPr>
      </w:pPr>
      <w:r w:rsidRPr="000968CA">
        <w:rPr>
          <w:rFonts w:ascii="Marianne" w:hAnsi="Marianne"/>
          <w:sz w:val="22"/>
          <w:szCs w:val="22"/>
        </w:rPr>
        <w:t xml:space="preserve">Lors de la première inscription de l’année scolaire, les parents sont tenus de remplir la fiche de liaison </w:t>
      </w:r>
      <w:r w:rsidR="00AC7506" w:rsidRPr="000968CA">
        <w:rPr>
          <w:rFonts w:ascii="Marianne" w:hAnsi="Marianne"/>
          <w:sz w:val="22"/>
          <w:szCs w:val="22"/>
        </w:rPr>
        <w:t xml:space="preserve">qui est téléchargeable sur le site internet de la ville ou </w:t>
      </w:r>
      <w:r w:rsidRPr="000968CA">
        <w:rPr>
          <w:rFonts w:ascii="Marianne" w:hAnsi="Marianne"/>
          <w:sz w:val="22"/>
          <w:szCs w:val="22"/>
        </w:rPr>
        <w:t>qui leur est remise par le responsable. Les parents s’obligent à communiquer sans délai au responsable du Centre de Loisirs tout changement relatif à la santé de leur enfant, au cadre familial ou aux renseignements donnés en début d’année. Les parents ayant la garde partielle ou exclusive de l’enfant doivent con</w:t>
      </w:r>
      <w:r w:rsidR="004E1827" w:rsidRPr="000968CA">
        <w:rPr>
          <w:rFonts w:ascii="Marianne" w:hAnsi="Marianne"/>
          <w:sz w:val="22"/>
          <w:szCs w:val="22"/>
        </w:rPr>
        <w:t>tacter la Directrice</w:t>
      </w:r>
      <w:r w:rsidRPr="000968CA">
        <w:rPr>
          <w:rFonts w:ascii="Marianne" w:hAnsi="Marianne"/>
          <w:sz w:val="22"/>
          <w:szCs w:val="22"/>
        </w:rPr>
        <w:t xml:space="preserve"> du Centre de Loisirs.</w:t>
      </w:r>
      <w:r w:rsidR="004E1827" w:rsidRPr="000968CA">
        <w:rPr>
          <w:rFonts w:ascii="Marianne" w:hAnsi="Marianne"/>
          <w:sz w:val="22"/>
          <w:szCs w:val="22"/>
        </w:rPr>
        <w:t xml:space="preserve"> Pour les enfants accueillis avec des Projets d’Accueil Individualisés, les parents doivent fournir, au centre de loisirs : le </w:t>
      </w:r>
      <w:r w:rsidR="00B274B3" w:rsidRPr="000968CA">
        <w:rPr>
          <w:rFonts w:ascii="Marianne" w:hAnsi="Marianne"/>
          <w:sz w:val="22"/>
          <w:szCs w:val="22"/>
        </w:rPr>
        <w:t>PAI ou</w:t>
      </w:r>
      <w:r w:rsidR="004E1827" w:rsidRPr="000968CA">
        <w:rPr>
          <w:rFonts w:ascii="Marianne" w:hAnsi="Marianne"/>
          <w:sz w:val="22"/>
          <w:szCs w:val="22"/>
        </w:rPr>
        <w:t xml:space="preserve"> l’avenant à jour, les médicaments dans une trousse identifiée au nom de l’enfant en s’assurant du respect des dates de péremption.</w:t>
      </w:r>
    </w:p>
    <w:p w:rsidR="00CD4D70" w:rsidRPr="000968CA" w:rsidRDefault="00CD4D70" w:rsidP="00887163">
      <w:pPr>
        <w:ind w:left="1440"/>
        <w:jc w:val="both"/>
        <w:rPr>
          <w:rFonts w:ascii="Marianne" w:hAnsi="Marianne"/>
          <w:sz w:val="22"/>
          <w:szCs w:val="22"/>
        </w:rPr>
      </w:pPr>
    </w:p>
    <w:p w:rsidR="00CD4D70" w:rsidRPr="000968CA" w:rsidRDefault="00CD4D70" w:rsidP="00887163">
      <w:pPr>
        <w:jc w:val="both"/>
        <w:rPr>
          <w:rFonts w:ascii="Marianne" w:hAnsi="Marianne"/>
          <w:sz w:val="22"/>
          <w:szCs w:val="22"/>
        </w:rPr>
      </w:pPr>
      <w:r w:rsidRPr="000968CA">
        <w:rPr>
          <w:rFonts w:ascii="Marianne" w:hAnsi="Marianne"/>
          <w:sz w:val="22"/>
          <w:szCs w:val="22"/>
        </w:rPr>
        <w:t>Les enfants ne peuvent quitter seuls (sans autorisation) le Cent</w:t>
      </w:r>
      <w:r w:rsidR="000D3539" w:rsidRPr="000968CA">
        <w:rPr>
          <w:rFonts w:ascii="Marianne" w:hAnsi="Marianne"/>
          <w:sz w:val="22"/>
          <w:szCs w:val="22"/>
        </w:rPr>
        <w:t>re de Loisirs</w:t>
      </w:r>
      <w:r w:rsidRPr="000968CA">
        <w:rPr>
          <w:rFonts w:ascii="Marianne" w:hAnsi="Marianne"/>
          <w:sz w:val="22"/>
          <w:szCs w:val="22"/>
        </w:rPr>
        <w:t>.</w:t>
      </w:r>
    </w:p>
    <w:p w:rsidR="00B161FC" w:rsidRPr="000968CA" w:rsidRDefault="00B161FC" w:rsidP="00887163">
      <w:pPr>
        <w:jc w:val="both"/>
        <w:rPr>
          <w:rFonts w:ascii="Marianne" w:hAnsi="Marianne"/>
          <w:sz w:val="22"/>
          <w:szCs w:val="22"/>
        </w:rPr>
      </w:pPr>
    </w:p>
    <w:p w:rsidR="00CD4D70" w:rsidRPr="000968CA" w:rsidRDefault="00CD4D70" w:rsidP="00887163">
      <w:pPr>
        <w:jc w:val="both"/>
        <w:rPr>
          <w:rFonts w:ascii="Marianne" w:hAnsi="Marianne"/>
          <w:sz w:val="22"/>
          <w:szCs w:val="22"/>
        </w:rPr>
      </w:pPr>
      <w:r w:rsidRPr="000968CA">
        <w:rPr>
          <w:rFonts w:ascii="Marianne" w:hAnsi="Marianne"/>
          <w:sz w:val="22"/>
          <w:szCs w:val="22"/>
        </w:rPr>
        <w:t>Seuls les parents (responsables légaux) ou les personnes nommément désignées par eux sur la fiche de liaison, sont autorisés à venir chercher leurs enfants au Centre de Loisirs.</w:t>
      </w:r>
    </w:p>
    <w:p w:rsidR="00CD4D70" w:rsidRPr="000968CA" w:rsidRDefault="00CD4D70" w:rsidP="00887163">
      <w:pPr>
        <w:jc w:val="both"/>
        <w:rPr>
          <w:rFonts w:ascii="Marianne" w:hAnsi="Marianne"/>
          <w:sz w:val="22"/>
          <w:szCs w:val="22"/>
        </w:rPr>
      </w:pPr>
    </w:p>
    <w:p w:rsidR="00CD4D70" w:rsidRPr="000968CA" w:rsidRDefault="00CD4D70" w:rsidP="00887163">
      <w:pPr>
        <w:jc w:val="both"/>
        <w:rPr>
          <w:rFonts w:ascii="Marianne" w:hAnsi="Marianne"/>
          <w:sz w:val="22"/>
          <w:szCs w:val="22"/>
        </w:rPr>
      </w:pPr>
      <w:r w:rsidRPr="000968CA">
        <w:rPr>
          <w:rFonts w:ascii="Marianne" w:hAnsi="Marianne"/>
          <w:sz w:val="22"/>
          <w:szCs w:val="22"/>
        </w:rPr>
        <w:t>Dans l’hypothèse où un enfant qui leur est confié aurait un comportement incompatible avec les règles de vie au Centre de Loisirs, le responsable aura la faculté de demander sa radiation</w:t>
      </w:r>
      <w:r w:rsidR="002F4035" w:rsidRPr="000968CA">
        <w:rPr>
          <w:rFonts w:ascii="Marianne" w:hAnsi="Marianne"/>
          <w:sz w:val="22"/>
          <w:szCs w:val="22"/>
        </w:rPr>
        <w:t>, après différents rappels ou interventions</w:t>
      </w:r>
      <w:r w:rsidRPr="000968CA">
        <w:rPr>
          <w:rFonts w:ascii="Marianne" w:hAnsi="Marianne"/>
          <w:sz w:val="22"/>
          <w:szCs w:val="22"/>
        </w:rPr>
        <w:t>. Il en serait de même si les parents n’observaient pas les horaires de fermeture du Centre de Loisirs et/ou en cas d’absence du matériel exigé</w:t>
      </w:r>
      <w:r w:rsidR="002F4035" w:rsidRPr="000968CA">
        <w:rPr>
          <w:rFonts w:ascii="Marianne" w:hAnsi="Marianne"/>
          <w:sz w:val="22"/>
          <w:szCs w:val="22"/>
        </w:rPr>
        <w:t xml:space="preserve"> à plusieurs reprises</w:t>
      </w:r>
      <w:r w:rsidRPr="000968CA">
        <w:rPr>
          <w:rFonts w:ascii="Marianne" w:hAnsi="Marianne"/>
          <w:sz w:val="22"/>
          <w:szCs w:val="22"/>
        </w:rPr>
        <w:t> :</w:t>
      </w:r>
    </w:p>
    <w:p w:rsidR="00CD4D70" w:rsidRPr="000968CA" w:rsidRDefault="00CD4D70" w:rsidP="00887163">
      <w:pPr>
        <w:jc w:val="both"/>
        <w:rPr>
          <w:rFonts w:ascii="Marianne" w:hAnsi="Marianne"/>
          <w:sz w:val="22"/>
          <w:szCs w:val="22"/>
        </w:rPr>
      </w:pPr>
      <w:r w:rsidRPr="000968CA">
        <w:rPr>
          <w:rFonts w:ascii="Marianne" w:hAnsi="Marianne"/>
          <w:sz w:val="22"/>
          <w:szCs w:val="22"/>
          <w:u w:val="single"/>
        </w:rPr>
        <w:t>Vacances d’hiver et d’automne </w:t>
      </w:r>
      <w:r w:rsidRPr="000968CA">
        <w:rPr>
          <w:rFonts w:ascii="Marianne" w:hAnsi="Marianne"/>
          <w:sz w:val="22"/>
          <w:szCs w:val="22"/>
        </w:rPr>
        <w:t>: Gants et vêtements résistants à l’eau.</w:t>
      </w:r>
    </w:p>
    <w:p w:rsidR="00CD4D70" w:rsidRPr="000968CA" w:rsidRDefault="00CD4D70" w:rsidP="00887163">
      <w:pPr>
        <w:jc w:val="both"/>
        <w:rPr>
          <w:rFonts w:ascii="Marianne" w:hAnsi="Marianne"/>
          <w:sz w:val="22"/>
          <w:szCs w:val="22"/>
        </w:rPr>
      </w:pPr>
      <w:r w:rsidRPr="000968CA">
        <w:rPr>
          <w:rFonts w:ascii="Marianne" w:hAnsi="Marianne"/>
          <w:sz w:val="22"/>
          <w:szCs w:val="22"/>
          <w:u w:val="single"/>
        </w:rPr>
        <w:t>Vacances d’été </w:t>
      </w:r>
      <w:r w:rsidRPr="000968CA">
        <w:rPr>
          <w:rFonts w:ascii="Marianne" w:hAnsi="Marianne"/>
          <w:sz w:val="22"/>
          <w:szCs w:val="22"/>
        </w:rPr>
        <w:t>: Tous les jours, un sac à dos avec une gourde, des affaires de piscine, de la crème solaire adaptée, un tee-shirt, une casquette</w:t>
      </w:r>
      <w:r w:rsidR="0076583E" w:rsidRPr="000968CA">
        <w:rPr>
          <w:rFonts w:ascii="Marianne" w:hAnsi="Marianne"/>
          <w:sz w:val="22"/>
          <w:szCs w:val="22"/>
        </w:rPr>
        <w:t xml:space="preserve"> ou un chapeau, un vêtement imperméable</w:t>
      </w:r>
      <w:r w:rsidRPr="000968CA">
        <w:rPr>
          <w:rFonts w:ascii="Marianne" w:hAnsi="Marianne"/>
          <w:sz w:val="22"/>
          <w:szCs w:val="22"/>
        </w:rPr>
        <w:t>.</w:t>
      </w:r>
    </w:p>
    <w:p w:rsidR="00CD4D70" w:rsidRPr="000968CA" w:rsidRDefault="00CD4D70" w:rsidP="00887163">
      <w:pPr>
        <w:pStyle w:val="Retraitcorpsdetexte"/>
        <w:ind w:left="0"/>
        <w:rPr>
          <w:rFonts w:ascii="Marianne" w:hAnsi="Marianne"/>
          <w:sz w:val="22"/>
          <w:szCs w:val="22"/>
        </w:rPr>
      </w:pPr>
      <w:r w:rsidRPr="000968CA">
        <w:rPr>
          <w:rFonts w:ascii="Marianne" w:hAnsi="Marianne"/>
          <w:sz w:val="22"/>
          <w:szCs w:val="22"/>
        </w:rPr>
        <w:t>En cas de sortie anticipée</w:t>
      </w:r>
      <w:r w:rsidR="00B92210" w:rsidRPr="000968CA">
        <w:rPr>
          <w:rFonts w:ascii="Marianne" w:hAnsi="Marianne"/>
          <w:sz w:val="22"/>
          <w:szCs w:val="22"/>
        </w:rPr>
        <w:t xml:space="preserve"> (avant 17h00)</w:t>
      </w:r>
      <w:r w:rsidRPr="000968CA">
        <w:rPr>
          <w:rFonts w:ascii="Marianne" w:hAnsi="Marianne"/>
          <w:sz w:val="22"/>
          <w:szCs w:val="22"/>
        </w:rPr>
        <w:t>, les parents seront inv</w:t>
      </w:r>
      <w:r w:rsidR="00B161FC" w:rsidRPr="000968CA">
        <w:rPr>
          <w:rFonts w:ascii="Marianne" w:hAnsi="Marianne"/>
          <w:sz w:val="22"/>
          <w:szCs w:val="22"/>
        </w:rPr>
        <w:t xml:space="preserve">ités à signer une </w:t>
      </w:r>
      <w:r w:rsidRPr="000968CA">
        <w:rPr>
          <w:rFonts w:ascii="Marianne" w:hAnsi="Marianne"/>
          <w:sz w:val="22"/>
          <w:szCs w:val="22"/>
        </w:rPr>
        <w:t>décharge au Centre de Loisirs.</w:t>
      </w:r>
    </w:p>
    <w:p w:rsidR="00CD4D70" w:rsidRPr="000968CA" w:rsidRDefault="00CD4D70" w:rsidP="00887163">
      <w:pPr>
        <w:jc w:val="both"/>
        <w:rPr>
          <w:rFonts w:ascii="Marianne" w:hAnsi="Marianne"/>
          <w:sz w:val="22"/>
          <w:szCs w:val="22"/>
        </w:rPr>
      </w:pPr>
    </w:p>
    <w:p w:rsidR="004C58D6" w:rsidRPr="000968CA" w:rsidRDefault="00CD4D70" w:rsidP="00887163">
      <w:pPr>
        <w:jc w:val="both"/>
        <w:rPr>
          <w:rFonts w:ascii="Marianne" w:hAnsi="Marianne"/>
          <w:sz w:val="22"/>
          <w:szCs w:val="22"/>
        </w:rPr>
      </w:pPr>
      <w:r w:rsidRPr="000968CA">
        <w:rPr>
          <w:rFonts w:ascii="Marianne" w:hAnsi="Marianne"/>
          <w:sz w:val="22"/>
          <w:szCs w:val="22"/>
        </w:rPr>
        <w:lastRenderedPageBreak/>
        <w:t>Pour les absences pour cause de maladie, un certificat médical sera demandé et donnera droit à un avoir. Toute inscription est définitive et donc factur</w:t>
      </w:r>
      <w:r w:rsidR="004C58D6" w:rsidRPr="000968CA">
        <w:rPr>
          <w:rFonts w:ascii="Marianne" w:hAnsi="Marianne"/>
          <w:sz w:val="22"/>
          <w:szCs w:val="22"/>
        </w:rPr>
        <w:t xml:space="preserve">ée. </w:t>
      </w:r>
    </w:p>
    <w:p w:rsidR="004C58D6" w:rsidRPr="000968CA" w:rsidRDefault="004C58D6" w:rsidP="00887163">
      <w:pPr>
        <w:ind w:left="708" w:firstLine="708"/>
        <w:jc w:val="both"/>
        <w:rPr>
          <w:rFonts w:ascii="Marianne" w:hAnsi="Marianne"/>
          <w:sz w:val="22"/>
          <w:szCs w:val="22"/>
        </w:rPr>
      </w:pPr>
    </w:p>
    <w:p w:rsidR="00CD4D70" w:rsidRPr="000968CA" w:rsidRDefault="009514BC" w:rsidP="00887163">
      <w:pPr>
        <w:jc w:val="both"/>
        <w:rPr>
          <w:rFonts w:ascii="Marianne" w:hAnsi="Marianne"/>
          <w:b/>
          <w:bCs/>
          <w:sz w:val="22"/>
          <w:szCs w:val="22"/>
        </w:rPr>
      </w:pPr>
      <w:r w:rsidRPr="000968CA">
        <w:rPr>
          <w:rFonts w:ascii="Marianne" w:hAnsi="Marianne"/>
          <w:sz w:val="22"/>
          <w:szCs w:val="22"/>
        </w:rPr>
        <w:t>U</w:t>
      </w:r>
      <w:r w:rsidR="00CD4D70" w:rsidRPr="000968CA">
        <w:rPr>
          <w:rFonts w:ascii="Marianne" w:hAnsi="Marianne"/>
          <w:sz w:val="22"/>
          <w:szCs w:val="22"/>
        </w:rPr>
        <w:t xml:space="preserve">n enfant fiévreux ou porteur d’une maladie contagieuse ne peut être admis au Centre de Loisirs. </w:t>
      </w:r>
      <w:r w:rsidR="00CD4D70" w:rsidRPr="000968CA">
        <w:rPr>
          <w:rFonts w:ascii="Marianne" w:hAnsi="Marianne"/>
          <w:b/>
          <w:bCs/>
          <w:sz w:val="22"/>
          <w:szCs w:val="22"/>
        </w:rPr>
        <w:t>À noter que le personnel du Centre de Loisirs n’est autorisé à distribuer des médicaments qu’avec l’ordonnance du médecin et une lettre des parents autorisant les animateurs à administrer le médicament.</w:t>
      </w:r>
    </w:p>
    <w:p w:rsidR="00CD4D70" w:rsidRPr="000968CA" w:rsidRDefault="00CD4D70" w:rsidP="00887163">
      <w:pPr>
        <w:jc w:val="both"/>
        <w:rPr>
          <w:rFonts w:ascii="Marianne" w:hAnsi="Marianne"/>
          <w:sz w:val="22"/>
          <w:szCs w:val="22"/>
        </w:rPr>
      </w:pPr>
    </w:p>
    <w:p w:rsidR="00CD4D70" w:rsidRPr="000968CA" w:rsidRDefault="00CD4D70" w:rsidP="00887163">
      <w:pPr>
        <w:jc w:val="both"/>
        <w:rPr>
          <w:rFonts w:ascii="Marianne" w:hAnsi="Marianne"/>
          <w:sz w:val="22"/>
          <w:szCs w:val="22"/>
        </w:rPr>
      </w:pPr>
    </w:p>
    <w:p w:rsidR="004C58D6" w:rsidRPr="000968CA" w:rsidRDefault="00CD4D70" w:rsidP="00887163">
      <w:pPr>
        <w:jc w:val="both"/>
        <w:rPr>
          <w:rFonts w:ascii="Marianne" w:hAnsi="Marianne"/>
          <w:sz w:val="22"/>
          <w:szCs w:val="22"/>
        </w:rPr>
      </w:pPr>
      <w:r w:rsidRPr="000968CA">
        <w:rPr>
          <w:rFonts w:ascii="Marianne" w:hAnsi="Marianne"/>
          <w:sz w:val="22"/>
          <w:szCs w:val="22"/>
        </w:rPr>
        <w:t>Pou</w:t>
      </w:r>
      <w:r w:rsidR="00E80537" w:rsidRPr="000968CA">
        <w:rPr>
          <w:rFonts w:ascii="Marianne" w:hAnsi="Marianne"/>
          <w:sz w:val="22"/>
          <w:szCs w:val="22"/>
        </w:rPr>
        <w:t>r les familles</w:t>
      </w:r>
      <w:r w:rsidRPr="000968CA">
        <w:rPr>
          <w:rFonts w:ascii="Marianne" w:hAnsi="Marianne"/>
          <w:sz w:val="22"/>
          <w:szCs w:val="22"/>
        </w:rPr>
        <w:t>, les tarifs du Centre de Loisirs sont les suivants :</w:t>
      </w:r>
    </w:p>
    <w:p w:rsidR="00CD4D70" w:rsidRPr="000968CA" w:rsidRDefault="00F9049D" w:rsidP="00887163">
      <w:pPr>
        <w:pStyle w:val="Paragraphedeliste"/>
        <w:numPr>
          <w:ilvl w:val="0"/>
          <w:numId w:val="8"/>
        </w:numPr>
        <w:jc w:val="both"/>
        <w:rPr>
          <w:rFonts w:ascii="Marianne" w:hAnsi="Marianne"/>
          <w:b/>
          <w:sz w:val="22"/>
          <w:szCs w:val="22"/>
        </w:rPr>
      </w:pPr>
      <w:r w:rsidRPr="000968CA">
        <w:rPr>
          <w:rFonts w:ascii="Marianne" w:hAnsi="Marianne"/>
          <w:sz w:val="22"/>
          <w:szCs w:val="22"/>
        </w:rPr>
        <w:t xml:space="preserve">La </w:t>
      </w:r>
      <w:r w:rsidRPr="000968CA">
        <w:rPr>
          <w:rFonts w:ascii="Marianne" w:hAnsi="Marianne"/>
          <w:b/>
          <w:sz w:val="22"/>
          <w:szCs w:val="22"/>
        </w:rPr>
        <w:t>journée</w:t>
      </w:r>
      <w:r w:rsidRPr="000968CA">
        <w:rPr>
          <w:rFonts w:ascii="Marianne" w:hAnsi="Marianne"/>
          <w:sz w:val="22"/>
          <w:szCs w:val="22"/>
        </w:rPr>
        <w:t xml:space="preserve"> de centre de loisirs : </w:t>
      </w:r>
      <w:r w:rsidR="00E80537" w:rsidRPr="000968CA">
        <w:rPr>
          <w:rFonts w:ascii="Marianne" w:hAnsi="Marianne"/>
          <w:b/>
          <w:sz w:val="22"/>
          <w:szCs w:val="22"/>
        </w:rPr>
        <w:t>de 4</w:t>
      </w:r>
      <w:r w:rsidR="00B274B3">
        <w:rPr>
          <w:rFonts w:ascii="Marianne" w:hAnsi="Marianne"/>
          <w:b/>
          <w:sz w:val="22"/>
          <w:szCs w:val="22"/>
        </w:rPr>
        <w:t>,20</w:t>
      </w:r>
      <w:r w:rsidR="00E80537" w:rsidRPr="000968CA">
        <w:rPr>
          <w:rFonts w:ascii="Marianne" w:hAnsi="Marianne"/>
          <w:b/>
          <w:sz w:val="22"/>
          <w:szCs w:val="22"/>
        </w:rPr>
        <w:t xml:space="preserve"> </w:t>
      </w:r>
      <w:r w:rsidR="00B274B3">
        <w:rPr>
          <w:rFonts w:ascii="Marianne" w:hAnsi="Marianne"/>
          <w:b/>
          <w:sz w:val="22"/>
          <w:szCs w:val="22"/>
        </w:rPr>
        <w:t>à 17</w:t>
      </w:r>
      <w:r w:rsidR="00E80537" w:rsidRPr="000968CA">
        <w:rPr>
          <w:rFonts w:ascii="Marianne" w:hAnsi="Marianne"/>
          <w:b/>
          <w:sz w:val="22"/>
          <w:szCs w:val="22"/>
        </w:rPr>
        <w:t>,50</w:t>
      </w:r>
      <w:r w:rsidRPr="000968CA">
        <w:rPr>
          <w:rFonts w:ascii="Marianne" w:hAnsi="Marianne"/>
          <w:b/>
          <w:sz w:val="22"/>
          <w:szCs w:val="22"/>
        </w:rPr>
        <w:t xml:space="preserve"> euros</w:t>
      </w:r>
      <w:r w:rsidR="00D3611E" w:rsidRPr="000968CA">
        <w:rPr>
          <w:rFonts w:ascii="Marianne" w:hAnsi="Marianne"/>
          <w:b/>
          <w:sz w:val="22"/>
          <w:szCs w:val="22"/>
        </w:rPr>
        <w:t xml:space="preserve"> pour les </w:t>
      </w:r>
      <w:proofErr w:type="spellStart"/>
      <w:r w:rsidR="00D3611E" w:rsidRPr="000968CA">
        <w:rPr>
          <w:rFonts w:ascii="Marianne" w:hAnsi="Marianne"/>
          <w:b/>
          <w:sz w:val="22"/>
          <w:szCs w:val="22"/>
        </w:rPr>
        <w:t>T</w:t>
      </w:r>
      <w:r w:rsidR="00E80537" w:rsidRPr="000968CA">
        <w:rPr>
          <w:rFonts w:ascii="Marianne" w:hAnsi="Marianne"/>
          <w:b/>
          <w:sz w:val="22"/>
          <w:szCs w:val="22"/>
        </w:rPr>
        <w:t>igér</w:t>
      </w:r>
      <w:r w:rsidR="00B274B3">
        <w:rPr>
          <w:rFonts w:ascii="Marianne" w:hAnsi="Marianne"/>
          <w:b/>
          <w:sz w:val="22"/>
          <w:szCs w:val="22"/>
        </w:rPr>
        <w:t>iens</w:t>
      </w:r>
      <w:proofErr w:type="spellEnd"/>
      <w:r w:rsidR="00B274B3">
        <w:rPr>
          <w:rFonts w:ascii="Marianne" w:hAnsi="Marianne"/>
          <w:b/>
          <w:sz w:val="22"/>
          <w:szCs w:val="22"/>
        </w:rPr>
        <w:t xml:space="preserve"> et 48</w:t>
      </w:r>
      <w:r w:rsidR="00D3611E" w:rsidRPr="000968CA">
        <w:rPr>
          <w:rFonts w:ascii="Marianne" w:hAnsi="Marianne"/>
          <w:b/>
          <w:sz w:val="22"/>
          <w:szCs w:val="22"/>
        </w:rPr>
        <w:t xml:space="preserve"> euros pour les non </w:t>
      </w:r>
      <w:proofErr w:type="spellStart"/>
      <w:r w:rsidR="00D3611E" w:rsidRPr="000968CA">
        <w:rPr>
          <w:rFonts w:ascii="Marianne" w:hAnsi="Marianne"/>
          <w:b/>
          <w:sz w:val="22"/>
          <w:szCs w:val="22"/>
        </w:rPr>
        <w:t>Ti</w:t>
      </w:r>
      <w:r w:rsidR="00E80537" w:rsidRPr="000968CA">
        <w:rPr>
          <w:rFonts w:ascii="Marianne" w:hAnsi="Marianne"/>
          <w:b/>
          <w:sz w:val="22"/>
          <w:szCs w:val="22"/>
        </w:rPr>
        <w:t>gériens</w:t>
      </w:r>
      <w:proofErr w:type="spellEnd"/>
    </w:p>
    <w:p w:rsidR="004C58D6" w:rsidRPr="000968CA" w:rsidRDefault="00B274B3" w:rsidP="00887163">
      <w:pPr>
        <w:pStyle w:val="Paragraphedeliste"/>
        <w:numPr>
          <w:ilvl w:val="0"/>
          <w:numId w:val="8"/>
        </w:numPr>
        <w:jc w:val="both"/>
        <w:rPr>
          <w:rFonts w:ascii="Marianne" w:hAnsi="Marianne"/>
          <w:b/>
          <w:sz w:val="22"/>
          <w:szCs w:val="22"/>
        </w:rPr>
      </w:pPr>
      <w:r w:rsidRPr="000968CA">
        <w:rPr>
          <w:rFonts w:ascii="Marianne" w:hAnsi="Marianne"/>
          <w:sz w:val="22"/>
          <w:szCs w:val="22"/>
        </w:rPr>
        <w:t>Un</w:t>
      </w:r>
      <w:r w:rsidR="002B5079" w:rsidRPr="000968CA">
        <w:rPr>
          <w:rFonts w:ascii="Marianne" w:hAnsi="Marianne"/>
          <w:sz w:val="22"/>
          <w:szCs w:val="22"/>
        </w:rPr>
        <w:t xml:space="preserve"> tarif de 20 euros s’applique également pour une journée si l’enfant se présente non inscrit</w:t>
      </w:r>
    </w:p>
    <w:p w:rsidR="00E80537" w:rsidRPr="000968CA" w:rsidRDefault="00E80537" w:rsidP="00887163">
      <w:pPr>
        <w:pStyle w:val="Paragraphedeliste"/>
        <w:jc w:val="both"/>
        <w:rPr>
          <w:rFonts w:ascii="Marianne" w:hAnsi="Marianne"/>
          <w:b/>
          <w:sz w:val="22"/>
          <w:szCs w:val="22"/>
        </w:rPr>
      </w:pPr>
    </w:p>
    <w:p w:rsidR="00CD4D70" w:rsidRPr="000968CA" w:rsidRDefault="00E80537" w:rsidP="00887163">
      <w:pPr>
        <w:jc w:val="both"/>
        <w:rPr>
          <w:rFonts w:ascii="Marianne" w:hAnsi="Marianne"/>
          <w:sz w:val="22"/>
          <w:szCs w:val="22"/>
        </w:rPr>
      </w:pPr>
      <w:r w:rsidRPr="000968CA">
        <w:rPr>
          <w:rFonts w:ascii="Marianne" w:hAnsi="Marianne"/>
          <w:sz w:val="22"/>
          <w:szCs w:val="22"/>
        </w:rPr>
        <w:t>Les tarifs</w:t>
      </w:r>
      <w:r w:rsidR="00882FF3" w:rsidRPr="000968CA">
        <w:rPr>
          <w:rFonts w:ascii="Marianne" w:hAnsi="Marianne"/>
          <w:sz w:val="22"/>
          <w:szCs w:val="22"/>
        </w:rPr>
        <w:t xml:space="preserve"> de l’accueil de l</w:t>
      </w:r>
      <w:r w:rsidR="00CD4D70" w:rsidRPr="000968CA">
        <w:rPr>
          <w:rFonts w:ascii="Marianne" w:hAnsi="Marianne"/>
          <w:sz w:val="22"/>
          <w:szCs w:val="22"/>
        </w:rPr>
        <w:t xml:space="preserve">oisirs, sont modulables selon la règle du quotient familial. Dans ce cas, un dossier </w:t>
      </w:r>
      <w:r w:rsidR="00B92210" w:rsidRPr="000968CA">
        <w:rPr>
          <w:rFonts w:ascii="Marianne" w:hAnsi="Marianne"/>
          <w:sz w:val="22"/>
          <w:szCs w:val="22"/>
          <w:u w:val="single"/>
        </w:rPr>
        <w:t xml:space="preserve">doit être constitué </w:t>
      </w:r>
      <w:r w:rsidR="000D3539" w:rsidRPr="000968CA">
        <w:rPr>
          <w:rFonts w:ascii="Marianne" w:hAnsi="Marianne"/>
          <w:sz w:val="22"/>
          <w:szCs w:val="22"/>
          <w:u w:val="single"/>
        </w:rPr>
        <w:t>en mairie</w:t>
      </w:r>
      <w:r w:rsidR="00CD4D70" w:rsidRPr="000968CA">
        <w:rPr>
          <w:rFonts w:ascii="Marianne" w:hAnsi="Marianne"/>
          <w:sz w:val="22"/>
          <w:szCs w:val="22"/>
        </w:rPr>
        <w:t xml:space="preserve"> (se munir du livret de famille et du dernier avis d’imposition sur le revenu).</w:t>
      </w:r>
    </w:p>
    <w:p w:rsidR="00CD4D70" w:rsidRPr="000968CA" w:rsidRDefault="00CD4D70" w:rsidP="00887163">
      <w:pPr>
        <w:jc w:val="both"/>
        <w:rPr>
          <w:rFonts w:ascii="Marianne" w:hAnsi="Marianne"/>
          <w:sz w:val="22"/>
          <w:szCs w:val="22"/>
        </w:rPr>
      </w:pPr>
    </w:p>
    <w:p w:rsidR="00CD4D70" w:rsidRPr="000968CA" w:rsidRDefault="00CD4D70" w:rsidP="00887163">
      <w:pPr>
        <w:jc w:val="both"/>
        <w:rPr>
          <w:rFonts w:ascii="Marianne" w:hAnsi="Marianne"/>
          <w:sz w:val="22"/>
          <w:szCs w:val="22"/>
        </w:rPr>
      </w:pPr>
      <w:r w:rsidRPr="000968CA">
        <w:rPr>
          <w:rFonts w:ascii="Marianne" w:hAnsi="Marianne"/>
          <w:sz w:val="22"/>
          <w:szCs w:val="22"/>
        </w:rPr>
        <w:t xml:space="preserve">Pour tous ces services, le personnel communal en charge de la santé et de la sécurité des enfants régulièrement inscrits, engage sa responsabilité. Il est tenu au respect de règles strictes. Les familles sont invitées à se conformer aux conditions énoncées ci-dessus et à faire connaître à la mairie d’éventuels dysfonctionnements. </w:t>
      </w:r>
    </w:p>
    <w:p w:rsidR="00CD4D70" w:rsidRPr="000968CA" w:rsidRDefault="00CD4D70" w:rsidP="00887163">
      <w:pPr>
        <w:jc w:val="both"/>
        <w:rPr>
          <w:rFonts w:ascii="Marianne" w:hAnsi="Marianne"/>
          <w:sz w:val="22"/>
          <w:szCs w:val="22"/>
        </w:rPr>
      </w:pPr>
    </w:p>
    <w:p w:rsidR="00CD4D70" w:rsidRPr="000968CA" w:rsidRDefault="00CD4D70" w:rsidP="002364BD">
      <w:pPr>
        <w:jc w:val="both"/>
        <w:rPr>
          <w:rFonts w:ascii="Marianne" w:hAnsi="Marianne"/>
          <w:sz w:val="22"/>
          <w:szCs w:val="22"/>
        </w:rPr>
      </w:pPr>
    </w:p>
    <w:p w:rsidR="00774FCE" w:rsidRPr="000968CA" w:rsidRDefault="00774FCE" w:rsidP="004D48A8">
      <w:pPr>
        <w:ind w:left="4248" w:firstLine="708"/>
        <w:jc w:val="both"/>
        <w:rPr>
          <w:rFonts w:ascii="Marianne" w:hAnsi="Marianne"/>
          <w:sz w:val="22"/>
          <w:szCs w:val="22"/>
        </w:rPr>
      </w:pPr>
      <w:r w:rsidRPr="000968CA">
        <w:rPr>
          <w:rFonts w:ascii="Marianne" w:hAnsi="Marianne"/>
          <w:sz w:val="22"/>
          <w:szCs w:val="22"/>
        </w:rPr>
        <w:t xml:space="preserve">LA DIRECTRICE </w:t>
      </w:r>
    </w:p>
    <w:p w:rsidR="00CD4D70" w:rsidRPr="000968CA" w:rsidRDefault="00774FCE" w:rsidP="003646C9">
      <w:pPr>
        <w:ind w:left="4248" w:firstLine="708"/>
        <w:jc w:val="both"/>
        <w:rPr>
          <w:rFonts w:ascii="Marianne" w:hAnsi="Marianne"/>
          <w:sz w:val="22"/>
          <w:szCs w:val="22"/>
        </w:rPr>
      </w:pPr>
      <w:r w:rsidRPr="000968CA">
        <w:rPr>
          <w:rFonts w:ascii="Marianne" w:hAnsi="Marianne"/>
          <w:sz w:val="22"/>
          <w:szCs w:val="22"/>
        </w:rPr>
        <w:t>ALSH TIGERY</w:t>
      </w:r>
    </w:p>
    <w:p w:rsidR="00774FCE" w:rsidRPr="000968CA" w:rsidRDefault="00774FCE" w:rsidP="003646C9">
      <w:pPr>
        <w:ind w:left="4248" w:firstLine="708"/>
        <w:jc w:val="both"/>
        <w:rPr>
          <w:rFonts w:ascii="Marianne" w:hAnsi="Marianne"/>
          <w:sz w:val="22"/>
          <w:szCs w:val="22"/>
        </w:rPr>
      </w:pPr>
      <w:r w:rsidRPr="000968CA">
        <w:rPr>
          <w:rFonts w:ascii="Marianne" w:hAnsi="Marianne"/>
          <w:sz w:val="22"/>
          <w:szCs w:val="22"/>
        </w:rPr>
        <w:t>L’ILOT LOISIRS</w:t>
      </w:r>
    </w:p>
    <w:p w:rsidR="000B3EFC" w:rsidRPr="000968CA" w:rsidRDefault="000B3EFC" w:rsidP="002364BD">
      <w:pPr>
        <w:jc w:val="both"/>
        <w:rPr>
          <w:rFonts w:ascii="Marianne" w:hAnsi="Marianne"/>
          <w:sz w:val="22"/>
          <w:szCs w:val="22"/>
        </w:rPr>
      </w:pPr>
    </w:p>
    <w:sectPr w:rsidR="000B3EFC" w:rsidRPr="000968CA" w:rsidSect="00EC5FE1">
      <w:headerReference w:type="even" r:id="rId11"/>
      <w:footerReference w:type="even" r:id="rId12"/>
      <w:footerReference w:type="first" r:id="rId13"/>
      <w:pgSz w:w="11906" w:h="16838"/>
      <w:pgMar w:top="1417" w:right="1417" w:bottom="1417" w:left="1417" w:header="70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ACA" w:rsidRDefault="006C2ACA" w:rsidP="00AB7239">
      <w:r>
        <w:separator/>
      </w:r>
    </w:p>
  </w:endnote>
  <w:endnote w:type="continuationSeparator" w:id="0">
    <w:p w:rsidR="006C2ACA" w:rsidRDefault="006C2ACA" w:rsidP="00AB7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modern"/>
    <w:notTrueType/>
    <w:pitch w:val="variable"/>
    <w:sig w:usb0="0000000F"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C3B" w:rsidRPr="00901E4D" w:rsidRDefault="00A71C3B" w:rsidP="00C45DC0">
    <w:pPr>
      <w:pStyle w:val="Pieddepage"/>
      <w:jc w:val="center"/>
      <w:rPr>
        <w:rFonts w:ascii="Times New Roman" w:hAnsi="Times New Roman"/>
        <w:i/>
        <w:szCs w:val="24"/>
      </w:rPr>
    </w:pPr>
    <w:r>
      <w:rPr>
        <w:rFonts w:ascii="Times New Roman" w:hAnsi="Times New Roman"/>
        <w:i/>
        <w:noProof/>
        <w:color w:val="0070C0"/>
        <w:szCs w:val="24"/>
      </w:rPr>
      <mc:AlternateContent>
        <mc:Choice Requires="wps">
          <w:drawing>
            <wp:anchor distT="0" distB="0" distL="114300" distR="114300" simplePos="0" relativeHeight="251660288" behindDoc="0" locked="0" layoutInCell="1" allowOverlap="1" wp14:anchorId="2EA277E2" wp14:editId="29DDDC04">
              <wp:simplePos x="0" y="0"/>
              <wp:positionH relativeFrom="column">
                <wp:posOffset>-528320</wp:posOffset>
              </wp:positionH>
              <wp:positionV relativeFrom="paragraph">
                <wp:posOffset>-95885</wp:posOffset>
              </wp:positionV>
              <wp:extent cx="6953250" cy="635"/>
              <wp:effectExtent l="5080" t="8890" r="13970" b="9525"/>
              <wp:wrapNone/>
              <wp:docPr id="8"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0" cy="635"/>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1423DD" id="_x0000_t32" coordsize="21600,21600" o:spt="32" o:oned="t" path="m,l21600,21600e" filled="f">
              <v:path arrowok="t" fillok="f" o:connecttype="none"/>
              <o:lock v:ext="edit" shapetype="t"/>
            </v:shapetype>
            <v:shape id="AutoShape 1" o:spid="_x0000_s1026" type="#_x0000_t32" style="position:absolute;margin-left:-41.6pt;margin-top:-7.55pt;width:547.5pt;height:.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" strokecolor="#0070c0"/>
          </w:pict>
        </mc:Fallback>
      </mc:AlternateContent>
    </w:r>
    <w:r w:rsidRPr="00901E4D">
      <w:rPr>
        <w:rFonts w:ascii="Times New Roman" w:hAnsi="Times New Roman"/>
        <w:i/>
        <w:szCs w:val="24"/>
      </w:rPr>
      <w:t>2, place de Liedekerke-Beaufort  -  B.P.24  -  91250 TIGERY</w:t>
    </w:r>
  </w:p>
  <w:p w:rsidR="00A71C3B" w:rsidRPr="00901E4D" w:rsidRDefault="00A71C3B" w:rsidP="00C45DC0">
    <w:pPr>
      <w:pStyle w:val="Pieddepage"/>
      <w:jc w:val="center"/>
      <w:rPr>
        <w:rFonts w:cs="Arial"/>
        <w:i/>
        <w:szCs w:val="24"/>
      </w:rPr>
    </w:pPr>
    <w:r>
      <w:rPr>
        <w:rFonts w:ascii="Times New Roman" w:hAnsi="Times New Roman"/>
        <w:i/>
        <w:noProof/>
        <w:color w:val="0070C0"/>
        <w:szCs w:val="24"/>
      </w:rPr>
      <mc:AlternateContent>
        <mc:Choice Requires="wps">
          <w:drawing>
            <wp:anchor distT="0" distB="0" distL="114300" distR="114300" simplePos="0" relativeHeight="251661312" behindDoc="0" locked="0" layoutInCell="1" allowOverlap="1" wp14:anchorId="3F4E40CC" wp14:editId="3818A68E">
              <wp:simplePos x="0" y="0"/>
              <wp:positionH relativeFrom="column">
                <wp:posOffset>-528320</wp:posOffset>
              </wp:positionH>
              <wp:positionV relativeFrom="paragraph">
                <wp:posOffset>272415</wp:posOffset>
              </wp:positionV>
              <wp:extent cx="6953250" cy="635"/>
              <wp:effectExtent l="5080" t="5715" r="13970" b="1270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0" cy="635"/>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160445" id="AutoShape 2" o:spid="_x0000_s1026" type="#_x0000_t32" style="position:absolute;margin-left:-41.6pt;margin-top:21.45pt;width:547.5pt;height:.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" strokecolor="#0070c0"/>
          </w:pict>
        </mc:Fallback>
      </mc:AlternateContent>
    </w:r>
    <w:r w:rsidRPr="00901E4D">
      <w:rPr>
        <w:rFonts w:ascii="Times New Roman" w:hAnsi="Times New Roman"/>
        <w:i/>
        <w:szCs w:val="24"/>
      </w:rPr>
      <w:t>Téléphone : 01 60 75 17 97  -  Télécopie : 01 69 89 15 12  -  e-mail : mairie@tigery.fr</w:t>
    </w:r>
  </w:p>
  <w:p w:rsidR="00A71C3B" w:rsidRDefault="00A71C3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C3B" w:rsidRDefault="00A71C3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C3B" w:rsidRDefault="00A71C3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ACA" w:rsidRDefault="006C2ACA" w:rsidP="00AB7239">
      <w:r>
        <w:separator/>
      </w:r>
    </w:p>
  </w:footnote>
  <w:footnote w:type="continuationSeparator" w:id="0">
    <w:p w:rsidR="006C2ACA" w:rsidRDefault="006C2ACA" w:rsidP="00AB7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3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6873"/>
    </w:tblGrid>
    <w:tr w:rsidR="00A71C3B" w:rsidRPr="006F67F9" w:rsidTr="00735A99">
      <w:trPr>
        <w:trHeight w:val="2386"/>
      </w:trPr>
      <w:tc>
        <w:tcPr>
          <w:tcW w:w="3261" w:type="dxa"/>
          <w:tcBorders>
            <w:top w:val="nil"/>
            <w:left w:val="nil"/>
            <w:bottom w:val="nil"/>
            <w:right w:val="nil"/>
          </w:tcBorders>
        </w:tcPr>
        <w:p w:rsidR="00A71C3B" w:rsidRPr="006F67F9" w:rsidRDefault="00A71C3B" w:rsidP="00C45DC0">
          <w:pPr>
            <w:pStyle w:val="En-tte"/>
            <w:ind w:left="-108"/>
          </w:pPr>
          <w:r>
            <w:rPr>
              <w:noProof/>
            </w:rPr>
            <w:drawing>
              <wp:inline distT="0" distB="0" distL="0" distR="0" wp14:anchorId="29065D63" wp14:editId="74395B6E">
                <wp:extent cx="1009650" cy="1476375"/>
                <wp:effectExtent l="19050" t="0" r="0" b="0"/>
                <wp:docPr id="7" name="Image 7" descr="logo final 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inal couleur"/>
                        <pic:cNvPicPr>
                          <a:picLocks noChangeAspect="1" noChangeArrowheads="1"/>
                        </pic:cNvPicPr>
                      </pic:nvPicPr>
                      <pic:blipFill>
                        <a:blip r:embed="rId1"/>
                        <a:srcRect/>
                        <a:stretch>
                          <a:fillRect/>
                        </a:stretch>
                      </pic:blipFill>
                      <pic:spPr bwMode="auto">
                        <a:xfrm>
                          <a:off x="0" y="0"/>
                          <a:ext cx="1009650" cy="1476375"/>
                        </a:xfrm>
                        <a:prstGeom prst="rect">
                          <a:avLst/>
                        </a:prstGeom>
                        <a:noFill/>
                        <a:ln w="9525">
                          <a:noFill/>
                          <a:miter lim="800000"/>
                          <a:headEnd/>
                          <a:tailEnd/>
                        </a:ln>
                      </pic:spPr>
                    </pic:pic>
                  </a:graphicData>
                </a:graphic>
              </wp:inline>
            </w:drawing>
          </w:r>
        </w:p>
      </w:tc>
      <w:tc>
        <w:tcPr>
          <w:tcW w:w="6873" w:type="dxa"/>
          <w:tcBorders>
            <w:top w:val="nil"/>
            <w:left w:val="nil"/>
            <w:bottom w:val="nil"/>
            <w:right w:val="nil"/>
          </w:tcBorders>
          <w:vAlign w:val="center"/>
        </w:tcPr>
        <w:p w:rsidR="00A71C3B" w:rsidRDefault="00A71C3B" w:rsidP="00C45DC0">
          <w:pPr>
            <w:pStyle w:val="En-tte"/>
            <w:jc w:val="center"/>
            <w:rPr>
              <w:rFonts w:ascii="Times New Roman" w:hAnsi="Times New Roman"/>
              <w:i/>
              <w:sz w:val="28"/>
              <w:szCs w:val="28"/>
            </w:rPr>
          </w:pPr>
          <w:r w:rsidRPr="006F67F9">
            <w:rPr>
              <w:rFonts w:ascii="Times New Roman" w:hAnsi="Times New Roman"/>
              <w:i/>
              <w:sz w:val="28"/>
              <w:szCs w:val="28"/>
            </w:rPr>
            <w:t>République Française  -  Département de l’Essonne</w:t>
          </w:r>
        </w:p>
        <w:p w:rsidR="00A71C3B" w:rsidRPr="006F67F9" w:rsidRDefault="00A71C3B" w:rsidP="00C45DC0">
          <w:pPr>
            <w:pStyle w:val="En-tte"/>
            <w:jc w:val="center"/>
            <w:rPr>
              <w:rFonts w:ascii="Times New Roman" w:hAnsi="Times New Roman"/>
              <w:i/>
              <w:sz w:val="28"/>
              <w:szCs w:val="28"/>
            </w:rPr>
          </w:pPr>
        </w:p>
        <w:p w:rsidR="00A71C3B" w:rsidRPr="006F67F9" w:rsidRDefault="00A71C3B" w:rsidP="00C45DC0">
          <w:pPr>
            <w:pStyle w:val="En-tte"/>
            <w:ind w:left="-108" w:right="-108"/>
            <w:rPr>
              <w:rFonts w:ascii="Times New Roman" w:hAnsi="Times New Roman"/>
              <w:i/>
              <w:color w:val="0070C0"/>
              <w:sz w:val="72"/>
              <w:szCs w:val="72"/>
            </w:rPr>
          </w:pPr>
          <w:r w:rsidRPr="006F67F9">
            <w:rPr>
              <w:rFonts w:ascii="Times New Roman" w:hAnsi="Times New Roman"/>
              <w:i/>
              <w:color w:val="0070C0"/>
              <w:sz w:val="72"/>
              <w:szCs w:val="72"/>
            </w:rPr>
            <w:t>C</w:t>
          </w:r>
          <w:r w:rsidRPr="006F67F9">
            <w:rPr>
              <w:rFonts w:ascii="Times New Roman" w:hAnsi="Times New Roman"/>
              <w:i/>
              <w:color w:val="0070C0"/>
              <w:sz w:val="56"/>
              <w:szCs w:val="56"/>
            </w:rPr>
            <w:t>OMMUNE</w:t>
          </w:r>
          <w:r w:rsidRPr="006F67F9">
            <w:rPr>
              <w:rFonts w:ascii="Times New Roman" w:hAnsi="Times New Roman"/>
              <w:i/>
              <w:color w:val="0070C0"/>
              <w:sz w:val="72"/>
              <w:szCs w:val="72"/>
            </w:rPr>
            <w:t xml:space="preserve"> </w:t>
          </w:r>
          <w:r w:rsidRPr="006F67F9">
            <w:rPr>
              <w:rFonts w:ascii="Times New Roman" w:hAnsi="Times New Roman"/>
              <w:i/>
              <w:color w:val="0070C0"/>
              <w:sz w:val="56"/>
              <w:szCs w:val="56"/>
            </w:rPr>
            <w:t>DE</w:t>
          </w:r>
          <w:r w:rsidRPr="006F67F9">
            <w:rPr>
              <w:rFonts w:ascii="Times New Roman" w:hAnsi="Times New Roman"/>
              <w:i/>
              <w:color w:val="0070C0"/>
              <w:sz w:val="72"/>
              <w:szCs w:val="72"/>
            </w:rPr>
            <w:t xml:space="preserve"> </w:t>
          </w:r>
          <w:r>
            <w:rPr>
              <w:rFonts w:ascii="Times New Roman" w:hAnsi="Times New Roman"/>
              <w:i/>
              <w:color w:val="0070C0"/>
              <w:sz w:val="72"/>
              <w:szCs w:val="72"/>
            </w:rPr>
            <w:t>T</w:t>
          </w:r>
          <w:r w:rsidRPr="006F67F9">
            <w:rPr>
              <w:rFonts w:ascii="Times New Roman" w:hAnsi="Times New Roman"/>
              <w:i/>
              <w:color w:val="0070C0"/>
              <w:sz w:val="72"/>
              <w:szCs w:val="72"/>
            </w:rPr>
            <w:t>IGERY</w:t>
          </w:r>
        </w:p>
        <w:p w:rsidR="00A71C3B" w:rsidRPr="006F67F9" w:rsidRDefault="00A71C3B" w:rsidP="00C45DC0">
          <w:pPr>
            <w:pStyle w:val="En-tte"/>
            <w:jc w:val="center"/>
          </w:pPr>
        </w:p>
      </w:tc>
    </w:tr>
  </w:tbl>
  <w:p w:rsidR="00A71C3B" w:rsidRDefault="00A71C3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C3B" w:rsidRDefault="00A71C3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rPr>
        <w:rFonts w:ascii="Times New Roman" w:eastAsia="Times New Roman" w:hAnsi="Times New Roman"/>
      </w:rPr>
    </w:lvl>
  </w:abstractNum>
  <w:abstractNum w:abstractNumId="1" w15:restartNumberingAfterBreak="0">
    <w:nsid w:val="00000002"/>
    <w:multiLevelType w:val="singleLevel"/>
    <w:tmpl w:val="00000002"/>
    <w:name w:val="WW8Num2"/>
    <w:lvl w:ilvl="0">
      <w:start w:val="1"/>
      <w:numFmt w:val="lowerLetter"/>
      <w:suff w:val="nothing"/>
      <w:lvlText w:val="%1)"/>
      <w:lvlJc w:val="left"/>
    </w:lvl>
  </w:abstractNum>
  <w:abstractNum w:abstractNumId="2" w15:restartNumberingAfterBreak="0">
    <w:nsid w:val="00000003"/>
    <w:multiLevelType w:val="singleLevel"/>
    <w:tmpl w:val="00000003"/>
    <w:name w:val="WW8Num3"/>
    <w:lvl w:ilvl="0">
      <w:start w:val="1"/>
      <w:numFmt w:val="lowerLetter"/>
      <w:suff w:val="nothing"/>
      <w:lvlText w:val="%1)"/>
      <w:lvlJc w:val="left"/>
    </w:lvl>
  </w:abstractNum>
  <w:abstractNum w:abstractNumId="3" w15:restartNumberingAfterBreak="0">
    <w:nsid w:val="12C40AEE"/>
    <w:multiLevelType w:val="hybridMultilevel"/>
    <w:tmpl w:val="6EB80132"/>
    <w:lvl w:ilvl="0" w:tplc="F4E47D68">
      <w:start w:val="1"/>
      <w:numFmt w:val="upperLetter"/>
      <w:lvlText w:val="%1)"/>
      <w:lvlJc w:val="left"/>
      <w:pPr>
        <w:ind w:left="1080" w:hanging="360"/>
      </w:pPr>
      <w:rPr>
        <w:rFonts w:hint="default"/>
        <w:color w:val="auto"/>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1D3E15E3"/>
    <w:multiLevelType w:val="hybridMultilevel"/>
    <w:tmpl w:val="C3983C4A"/>
    <w:lvl w:ilvl="0" w:tplc="FFFFFFFF">
      <w:start w:val="2001"/>
      <w:numFmt w:val="bullet"/>
      <w:lvlText w:val="-"/>
      <w:lvlJc w:val="left"/>
      <w:pPr>
        <w:tabs>
          <w:tab w:val="num" w:pos="1780"/>
        </w:tabs>
        <w:ind w:left="1780" w:hanging="360"/>
      </w:pPr>
      <w:rPr>
        <w:rFonts w:ascii="Times New Roman" w:eastAsia="Times" w:hAnsi="Times New Roman" w:hint="default"/>
      </w:rPr>
    </w:lvl>
    <w:lvl w:ilvl="1" w:tplc="FFFFFFFF" w:tentative="1">
      <w:start w:val="1"/>
      <w:numFmt w:val="bullet"/>
      <w:lvlText w:val="o"/>
      <w:lvlJc w:val="left"/>
      <w:pPr>
        <w:tabs>
          <w:tab w:val="num" w:pos="2500"/>
        </w:tabs>
        <w:ind w:left="2500" w:hanging="360"/>
      </w:pPr>
      <w:rPr>
        <w:rFonts w:ascii="Courier New" w:hAnsi="Courier New" w:hint="default"/>
      </w:rPr>
    </w:lvl>
    <w:lvl w:ilvl="2" w:tplc="FFFFFFFF" w:tentative="1">
      <w:start w:val="1"/>
      <w:numFmt w:val="bullet"/>
      <w:lvlText w:val=""/>
      <w:lvlJc w:val="left"/>
      <w:pPr>
        <w:tabs>
          <w:tab w:val="num" w:pos="3220"/>
        </w:tabs>
        <w:ind w:left="3220" w:hanging="360"/>
      </w:pPr>
      <w:rPr>
        <w:rFonts w:ascii="Wingdings" w:hAnsi="Wingdings" w:hint="default"/>
      </w:rPr>
    </w:lvl>
    <w:lvl w:ilvl="3" w:tplc="FFFFFFFF" w:tentative="1">
      <w:start w:val="1"/>
      <w:numFmt w:val="bullet"/>
      <w:lvlText w:val=""/>
      <w:lvlJc w:val="left"/>
      <w:pPr>
        <w:tabs>
          <w:tab w:val="num" w:pos="3940"/>
        </w:tabs>
        <w:ind w:left="3940" w:hanging="360"/>
      </w:pPr>
      <w:rPr>
        <w:rFonts w:ascii="Symbol" w:hAnsi="Symbol" w:hint="default"/>
      </w:rPr>
    </w:lvl>
    <w:lvl w:ilvl="4" w:tplc="FFFFFFFF" w:tentative="1">
      <w:start w:val="1"/>
      <w:numFmt w:val="bullet"/>
      <w:lvlText w:val="o"/>
      <w:lvlJc w:val="left"/>
      <w:pPr>
        <w:tabs>
          <w:tab w:val="num" w:pos="4660"/>
        </w:tabs>
        <w:ind w:left="4660" w:hanging="360"/>
      </w:pPr>
      <w:rPr>
        <w:rFonts w:ascii="Courier New" w:hAnsi="Courier New" w:hint="default"/>
      </w:rPr>
    </w:lvl>
    <w:lvl w:ilvl="5" w:tplc="FFFFFFFF" w:tentative="1">
      <w:start w:val="1"/>
      <w:numFmt w:val="bullet"/>
      <w:lvlText w:val=""/>
      <w:lvlJc w:val="left"/>
      <w:pPr>
        <w:tabs>
          <w:tab w:val="num" w:pos="5380"/>
        </w:tabs>
        <w:ind w:left="5380" w:hanging="360"/>
      </w:pPr>
      <w:rPr>
        <w:rFonts w:ascii="Wingdings" w:hAnsi="Wingdings" w:hint="default"/>
      </w:rPr>
    </w:lvl>
    <w:lvl w:ilvl="6" w:tplc="FFFFFFFF" w:tentative="1">
      <w:start w:val="1"/>
      <w:numFmt w:val="bullet"/>
      <w:lvlText w:val=""/>
      <w:lvlJc w:val="left"/>
      <w:pPr>
        <w:tabs>
          <w:tab w:val="num" w:pos="6100"/>
        </w:tabs>
        <w:ind w:left="6100" w:hanging="360"/>
      </w:pPr>
      <w:rPr>
        <w:rFonts w:ascii="Symbol" w:hAnsi="Symbol" w:hint="default"/>
      </w:rPr>
    </w:lvl>
    <w:lvl w:ilvl="7" w:tplc="FFFFFFFF" w:tentative="1">
      <w:start w:val="1"/>
      <w:numFmt w:val="bullet"/>
      <w:lvlText w:val="o"/>
      <w:lvlJc w:val="left"/>
      <w:pPr>
        <w:tabs>
          <w:tab w:val="num" w:pos="6820"/>
        </w:tabs>
        <w:ind w:left="6820" w:hanging="360"/>
      </w:pPr>
      <w:rPr>
        <w:rFonts w:ascii="Courier New" w:hAnsi="Courier New" w:hint="default"/>
      </w:rPr>
    </w:lvl>
    <w:lvl w:ilvl="8" w:tplc="FFFFFFFF" w:tentative="1">
      <w:start w:val="1"/>
      <w:numFmt w:val="bullet"/>
      <w:lvlText w:val=""/>
      <w:lvlJc w:val="left"/>
      <w:pPr>
        <w:tabs>
          <w:tab w:val="num" w:pos="7540"/>
        </w:tabs>
        <w:ind w:left="7540" w:hanging="360"/>
      </w:pPr>
      <w:rPr>
        <w:rFonts w:ascii="Wingdings" w:hAnsi="Wingdings" w:hint="default"/>
      </w:rPr>
    </w:lvl>
  </w:abstractNum>
  <w:abstractNum w:abstractNumId="5" w15:restartNumberingAfterBreak="0">
    <w:nsid w:val="1D980CCD"/>
    <w:multiLevelType w:val="hybridMultilevel"/>
    <w:tmpl w:val="CFC09E20"/>
    <w:lvl w:ilvl="0" w:tplc="4EF45734">
      <w:start w:val="1"/>
      <w:numFmt w:val="upperLetter"/>
      <w:lvlText w:val="%1-"/>
      <w:lvlJc w:val="left"/>
      <w:pPr>
        <w:ind w:left="1080" w:hanging="360"/>
      </w:pPr>
      <w:rPr>
        <w:i w:val="0"/>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6" w15:restartNumberingAfterBreak="0">
    <w:nsid w:val="2CE74A26"/>
    <w:multiLevelType w:val="hybridMultilevel"/>
    <w:tmpl w:val="6A188710"/>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Times New Roman" w:eastAsia="Times" w:hAnsi="Times New Roman"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E621168"/>
    <w:multiLevelType w:val="hybridMultilevel"/>
    <w:tmpl w:val="F17CE488"/>
    <w:lvl w:ilvl="0" w:tplc="E57E95A2">
      <w:numFmt w:val="bullet"/>
      <w:lvlText w:val=""/>
      <w:lvlJc w:val="left"/>
      <w:pPr>
        <w:ind w:left="720" w:hanging="360"/>
      </w:pPr>
      <w:rPr>
        <w:rFonts w:ascii="Symbol" w:eastAsia="Times"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0B547BC"/>
    <w:multiLevelType w:val="multilevel"/>
    <w:tmpl w:val="53240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0D7E88"/>
    <w:multiLevelType w:val="hybridMultilevel"/>
    <w:tmpl w:val="C9A09552"/>
    <w:lvl w:ilvl="0" w:tplc="B66CE1F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70F097B"/>
    <w:multiLevelType w:val="hybridMultilevel"/>
    <w:tmpl w:val="CFC09E20"/>
    <w:lvl w:ilvl="0" w:tplc="4EF45734">
      <w:start w:val="1"/>
      <w:numFmt w:val="upperLetter"/>
      <w:lvlText w:val="%1-"/>
      <w:lvlJc w:val="left"/>
      <w:pPr>
        <w:ind w:left="1080" w:hanging="360"/>
      </w:pPr>
      <w:rPr>
        <w:i w:val="0"/>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11" w15:restartNumberingAfterBreak="0">
    <w:nsid w:val="4DC5355A"/>
    <w:multiLevelType w:val="multilevel"/>
    <w:tmpl w:val="15629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8238D4"/>
    <w:multiLevelType w:val="multilevel"/>
    <w:tmpl w:val="C74423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2606738"/>
    <w:multiLevelType w:val="hybridMultilevel"/>
    <w:tmpl w:val="E21011E0"/>
    <w:lvl w:ilvl="0" w:tplc="040C0017">
      <w:start w:val="1"/>
      <w:numFmt w:val="lowerLetter"/>
      <w:lvlText w:val="%1)"/>
      <w:lvlJc w:val="left"/>
      <w:pPr>
        <w:tabs>
          <w:tab w:val="num" w:pos="1068"/>
        </w:tabs>
        <w:ind w:left="1068" w:hanging="360"/>
      </w:pPr>
      <w:rPr>
        <w:rFonts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4" w15:restartNumberingAfterBreak="0">
    <w:nsid w:val="57563EA6"/>
    <w:multiLevelType w:val="hybridMultilevel"/>
    <w:tmpl w:val="F542AC4C"/>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1484C21"/>
    <w:multiLevelType w:val="hybridMultilevel"/>
    <w:tmpl w:val="A418A0BC"/>
    <w:lvl w:ilvl="0" w:tplc="D8249190">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16" w15:restartNumberingAfterBreak="0">
    <w:nsid w:val="64C17D29"/>
    <w:multiLevelType w:val="hybridMultilevel"/>
    <w:tmpl w:val="6742C564"/>
    <w:lvl w:ilvl="0" w:tplc="D2B02254">
      <w:numFmt w:val="bullet"/>
      <w:lvlText w:val=""/>
      <w:lvlJc w:val="left"/>
      <w:pPr>
        <w:ind w:left="720" w:hanging="360"/>
      </w:pPr>
      <w:rPr>
        <w:rFonts w:ascii="Symbol" w:eastAsia="Times"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66162D07"/>
    <w:multiLevelType w:val="hybridMultilevel"/>
    <w:tmpl w:val="46A6E142"/>
    <w:lvl w:ilvl="0" w:tplc="E6946E24">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D1B7FA4"/>
    <w:multiLevelType w:val="hybridMultilevel"/>
    <w:tmpl w:val="BE9A97AE"/>
    <w:lvl w:ilvl="0" w:tplc="E6946E24">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3BF34DA"/>
    <w:multiLevelType w:val="hybridMultilevel"/>
    <w:tmpl w:val="CBEEEB3E"/>
    <w:lvl w:ilvl="0" w:tplc="0DA02B2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CB92ABC"/>
    <w:multiLevelType w:val="hybridMultilevel"/>
    <w:tmpl w:val="CFC09E20"/>
    <w:lvl w:ilvl="0" w:tplc="4EF45734">
      <w:start w:val="1"/>
      <w:numFmt w:val="upperLetter"/>
      <w:lvlText w:val="%1-"/>
      <w:lvlJc w:val="left"/>
      <w:pPr>
        <w:ind w:left="1080" w:hanging="360"/>
      </w:pPr>
      <w:rPr>
        <w:i w:val="0"/>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num w:numId="1">
    <w:abstractNumId w:val="4"/>
  </w:num>
  <w:num w:numId="2">
    <w:abstractNumId w:val="6"/>
  </w:num>
  <w:num w:numId="3">
    <w:abstractNumId w:val="0"/>
  </w:num>
  <w:num w:numId="4">
    <w:abstractNumId w:val="1"/>
  </w:num>
  <w:num w:numId="5">
    <w:abstractNumId w:val="2"/>
  </w:num>
  <w:num w:numId="6">
    <w:abstractNumId w:val="13"/>
  </w:num>
  <w:num w:numId="7">
    <w:abstractNumId w:val="15"/>
  </w:num>
  <w:num w:numId="8">
    <w:abstractNumId w:val="7"/>
  </w:num>
  <w:num w:numId="9">
    <w:abstractNumId w:val="16"/>
  </w:num>
  <w:num w:numId="10">
    <w:abstractNumId w:val="8"/>
  </w:num>
  <w:num w:numId="11">
    <w:abstractNumId w:val="18"/>
  </w:num>
  <w:num w:numId="12">
    <w:abstractNumId w:val="17"/>
  </w:num>
  <w:num w:numId="13">
    <w:abstractNumId w:val="3"/>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0"/>
  </w:num>
  <w:num w:numId="17">
    <w:abstractNumId w:val="10"/>
  </w:num>
  <w:num w:numId="18">
    <w:abstractNumId w:val="19"/>
  </w:num>
  <w:num w:numId="19">
    <w:abstractNumId w:val="9"/>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B51"/>
    <w:rsid w:val="00004EA4"/>
    <w:rsid w:val="00014134"/>
    <w:rsid w:val="00024B66"/>
    <w:rsid w:val="000330A6"/>
    <w:rsid w:val="0003682D"/>
    <w:rsid w:val="000430D1"/>
    <w:rsid w:val="00044880"/>
    <w:rsid w:val="00046AE2"/>
    <w:rsid w:val="00052118"/>
    <w:rsid w:val="00053673"/>
    <w:rsid w:val="00067E54"/>
    <w:rsid w:val="00071166"/>
    <w:rsid w:val="00073BEF"/>
    <w:rsid w:val="00082E43"/>
    <w:rsid w:val="000916BC"/>
    <w:rsid w:val="000968C3"/>
    <w:rsid w:val="000968CA"/>
    <w:rsid w:val="000A0D09"/>
    <w:rsid w:val="000A5038"/>
    <w:rsid w:val="000B12E6"/>
    <w:rsid w:val="000B1B3E"/>
    <w:rsid w:val="000B3EFC"/>
    <w:rsid w:val="000B676E"/>
    <w:rsid w:val="000C072B"/>
    <w:rsid w:val="000D2745"/>
    <w:rsid w:val="000D3539"/>
    <w:rsid w:val="000E1859"/>
    <w:rsid w:val="000E6773"/>
    <w:rsid w:val="000F72CA"/>
    <w:rsid w:val="00105A78"/>
    <w:rsid w:val="001069E9"/>
    <w:rsid w:val="00111F39"/>
    <w:rsid w:val="00115F71"/>
    <w:rsid w:val="001310F7"/>
    <w:rsid w:val="001434EE"/>
    <w:rsid w:val="001541AF"/>
    <w:rsid w:val="00163CEC"/>
    <w:rsid w:val="001779D8"/>
    <w:rsid w:val="00186578"/>
    <w:rsid w:val="001C74FD"/>
    <w:rsid w:val="001D076D"/>
    <w:rsid w:val="001E3978"/>
    <w:rsid w:val="001E7159"/>
    <w:rsid w:val="00203719"/>
    <w:rsid w:val="00213855"/>
    <w:rsid w:val="0022690E"/>
    <w:rsid w:val="00227E2A"/>
    <w:rsid w:val="00231D63"/>
    <w:rsid w:val="002364BD"/>
    <w:rsid w:val="002427E4"/>
    <w:rsid w:val="00245340"/>
    <w:rsid w:val="002562A3"/>
    <w:rsid w:val="002667C9"/>
    <w:rsid w:val="0027136E"/>
    <w:rsid w:val="002716E6"/>
    <w:rsid w:val="00272015"/>
    <w:rsid w:val="002730DC"/>
    <w:rsid w:val="00277678"/>
    <w:rsid w:val="00291A3B"/>
    <w:rsid w:val="002924CD"/>
    <w:rsid w:val="002954C0"/>
    <w:rsid w:val="002B2431"/>
    <w:rsid w:val="002B5079"/>
    <w:rsid w:val="002C3A68"/>
    <w:rsid w:val="002D24E9"/>
    <w:rsid w:val="002D4324"/>
    <w:rsid w:val="002D558B"/>
    <w:rsid w:val="002E0053"/>
    <w:rsid w:val="002E14AF"/>
    <w:rsid w:val="002E5CEE"/>
    <w:rsid w:val="002F4035"/>
    <w:rsid w:val="002F7349"/>
    <w:rsid w:val="00310203"/>
    <w:rsid w:val="00313B12"/>
    <w:rsid w:val="00322F52"/>
    <w:rsid w:val="00324762"/>
    <w:rsid w:val="00333BCB"/>
    <w:rsid w:val="00336BE1"/>
    <w:rsid w:val="00337FEC"/>
    <w:rsid w:val="003423FB"/>
    <w:rsid w:val="003646C9"/>
    <w:rsid w:val="0037130F"/>
    <w:rsid w:val="003756EB"/>
    <w:rsid w:val="00377663"/>
    <w:rsid w:val="00383290"/>
    <w:rsid w:val="003845B9"/>
    <w:rsid w:val="00384CF2"/>
    <w:rsid w:val="003902DC"/>
    <w:rsid w:val="003A1F9F"/>
    <w:rsid w:val="003B3B1D"/>
    <w:rsid w:val="003E6D8B"/>
    <w:rsid w:val="003F1516"/>
    <w:rsid w:val="003F3174"/>
    <w:rsid w:val="00403A25"/>
    <w:rsid w:val="00406124"/>
    <w:rsid w:val="00410AF3"/>
    <w:rsid w:val="00417C1D"/>
    <w:rsid w:val="00417CD3"/>
    <w:rsid w:val="004222CE"/>
    <w:rsid w:val="00441F9F"/>
    <w:rsid w:val="004429E2"/>
    <w:rsid w:val="00444D9E"/>
    <w:rsid w:val="00460979"/>
    <w:rsid w:val="00461202"/>
    <w:rsid w:val="0046286D"/>
    <w:rsid w:val="00481717"/>
    <w:rsid w:val="00483195"/>
    <w:rsid w:val="0048455D"/>
    <w:rsid w:val="004A6AE2"/>
    <w:rsid w:val="004B4D13"/>
    <w:rsid w:val="004C3E49"/>
    <w:rsid w:val="004C58D6"/>
    <w:rsid w:val="004D0D26"/>
    <w:rsid w:val="004D48A8"/>
    <w:rsid w:val="004D4FEE"/>
    <w:rsid w:val="004D6CFE"/>
    <w:rsid w:val="004E1297"/>
    <w:rsid w:val="004E1827"/>
    <w:rsid w:val="004E701B"/>
    <w:rsid w:val="004F7291"/>
    <w:rsid w:val="005013A3"/>
    <w:rsid w:val="00503616"/>
    <w:rsid w:val="0050526B"/>
    <w:rsid w:val="00510E78"/>
    <w:rsid w:val="00514B51"/>
    <w:rsid w:val="005205E4"/>
    <w:rsid w:val="00521C60"/>
    <w:rsid w:val="00536598"/>
    <w:rsid w:val="005368CA"/>
    <w:rsid w:val="00541428"/>
    <w:rsid w:val="0054212A"/>
    <w:rsid w:val="00555DA6"/>
    <w:rsid w:val="005641E6"/>
    <w:rsid w:val="00567CD5"/>
    <w:rsid w:val="005717E0"/>
    <w:rsid w:val="005A1CC0"/>
    <w:rsid w:val="005A31E2"/>
    <w:rsid w:val="005B7D51"/>
    <w:rsid w:val="005C1ADC"/>
    <w:rsid w:val="005D05DB"/>
    <w:rsid w:val="005D2909"/>
    <w:rsid w:val="005D3511"/>
    <w:rsid w:val="005D4627"/>
    <w:rsid w:val="005D6365"/>
    <w:rsid w:val="005F6C56"/>
    <w:rsid w:val="005F7F84"/>
    <w:rsid w:val="006043DC"/>
    <w:rsid w:val="00631EAF"/>
    <w:rsid w:val="00636637"/>
    <w:rsid w:val="006428E6"/>
    <w:rsid w:val="00642BBF"/>
    <w:rsid w:val="00653CDA"/>
    <w:rsid w:val="006663D0"/>
    <w:rsid w:val="00667C00"/>
    <w:rsid w:val="00674223"/>
    <w:rsid w:val="00680CE1"/>
    <w:rsid w:val="00696B2B"/>
    <w:rsid w:val="006A27B7"/>
    <w:rsid w:val="006B2735"/>
    <w:rsid w:val="006B7629"/>
    <w:rsid w:val="006C2ACA"/>
    <w:rsid w:val="006C2D7C"/>
    <w:rsid w:val="006C4A7B"/>
    <w:rsid w:val="006C5976"/>
    <w:rsid w:val="006C5C96"/>
    <w:rsid w:val="006D203D"/>
    <w:rsid w:val="006D37CA"/>
    <w:rsid w:val="006D7C37"/>
    <w:rsid w:val="006E2B06"/>
    <w:rsid w:val="006E406E"/>
    <w:rsid w:val="006F0D1B"/>
    <w:rsid w:val="006F305B"/>
    <w:rsid w:val="006F67F9"/>
    <w:rsid w:val="00700013"/>
    <w:rsid w:val="00706E64"/>
    <w:rsid w:val="00714AE4"/>
    <w:rsid w:val="007216A8"/>
    <w:rsid w:val="0072389D"/>
    <w:rsid w:val="0072550F"/>
    <w:rsid w:val="00735A99"/>
    <w:rsid w:val="007452D0"/>
    <w:rsid w:val="00760DE6"/>
    <w:rsid w:val="00762ABD"/>
    <w:rsid w:val="0076374E"/>
    <w:rsid w:val="0076583E"/>
    <w:rsid w:val="00774FCE"/>
    <w:rsid w:val="00776931"/>
    <w:rsid w:val="0078074E"/>
    <w:rsid w:val="007A7C38"/>
    <w:rsid w:val="007B0BDC"/>
    <w:rsid w:val="007B148E"/>
    <w:rsid w:val="007C0A35"/>
    <w:rsid w:val="007C4806"/>
    <w:rsid w:val="007D3712"/>
    <w:rsid w:val="007E6A0D"/>
    <w:rsid w:val="007F0D2C"/>
    <w:rsid w:val="007F5080"/>
    <w:rsid w:val="0080576B"/>
    <w:rsid w:val="00807159"/>
    <w:rsid w:val="00815E72"/>
    <w:rsid w:val="00821614"/>
    <w:rsid w:val="00821CB0"/>
    <w:rsid w:val="00822526"/>
    <w:rsid w:val="00825C95"/>
    <w:rsid w:val="00826BA2"/>
    <w:rsid w:val="008318B5"/>
    <w:rsid w:val="00850AA2"/>
    <w:rsid w:val="0085283B"/>
    <w:rsid w:val="008645FA"/>
    <w:rsid w:val="00864B1F"/>
    <w:rsid w:val="00867EE3"/>
    <w:rsid w:val="008714C1"/>
    <w:rsid w:val="008730D4"/>
    <w:rsid w:val="00877F30"/>
    <w:rsid w:val="00882FF3"/>
    <w:rsid w:val="00887163"/>
    <w:rsid w:val="00887496"/>
    <w:rsid w:val="008A69BA"/>
    <w:rsid w:val="008A7584"/>
    <w:rsid w:val="008C4B5B"/>
    <w:rsid w:val="008D6091"/>
    <w:rsid w:val="008F0CD9"/>
    <w:rsid w:val="008F1287"/>
    <w:rsid w:val="008F2BC9"/>
    <w:rsid w:val="00901E4D"/>
    <w:rsid w:val="00906D82"/>
    <w:rsid w:val="00913A12"/>
    <w:rsid w:val="00914808"/>
    <w:rsid w:val="0091759B"/>
    <w:rsid w:val="009200A5"/>
    <w:rsid w:val="009324CF"/>
    <w:rsid w:val="00933293"/>
    <w:rsid w:val="009409BF"/>
    <w:rsid w:val="009514BC"/>
    <w:rsid w:val="00956544"/>
    <w:rsid w:val="0095739D"/>
    <w:rsid w:val="00965D9F"/>
    <w:rsid w:val="00976830"/>
    <w:rsid w:val="00983A39"/>
    <w:rsid w:val="00994A0E"/>
    <w:rsid w:val="00997EF9"/>
    <w:rsid w:val="009A0DEC"/>
    <w:rsid w:val="009A5B51"/>
    <w:rsid w:val="009C013B"/>
    <w:rsid w:val="009C66BD"/>
    <w:rsid w:val="009D21DD"/>
    <w:rsid w:val="009E1DFF"/>
    <w:rsid w:val="009E450C"/>
    <w:rsid w:val="009F30F1"/>
    <w:rsid w:val="009F5C32"/>
    <w:rsid w:val="009F6646"/>
    <w:rsid w:val="00A30865"/>
    <w:rsid w:val="00A42C1F"/>
    <w:rsid w:val="00A478F4"/>
    <w:rsid w:val="00A532A7"/>
    <w:rsid w:val="00A60ACB"/>
    <w:rsid w:val="00A706D2"/>
    <w:rsid w:val="00A71C3B"/>
    <w:rsid w:val="00A8142B"/>
    <w:rsid w:val="00A861CF"/>
    <w:rsid w:val="00A92CCA"/>
    <w:rsid w:val="00A95792"/>
    <w:rsid w:val="00AA29CC"/>
    <w:rsid w:val="00AA6411"/>
    <w:rsid w:val="00AB2517"/>
    <w:rsid w:val="00AB61BD"/>
    <w:rsid w:val="00AB7239"/>
    <w:rsid w:val="00AB77D3"/>
    <w:rsid w:val="00AB7A17"/>
    <w:rsid w:val="00AB7E99"/>
    <w:rsid w:val="00AC21C4"/>
    <w:rsid w:val="00AC2977"/>
    <w:rsid w:val="00AC3671"/>
    <w:rsid w:val="00AC6EDF"/>
    <w:rsid w:val="00AC7506"/>
    <w:rsid w:val="00AD211C"/>
    <w:rsid w:val="00B00076"/>
    <w:rsid w:val="00B03959"/>
    <w:rsid w:val="00B05301"/>
    <w:rsid w:val="00B14FC0"/>
    <w:rsid w:val="00B161FC"/>
    <w:rsid w:val="00B241FB"/>
    <w:rsid w:val="00B271F4"/>
    <w:rsid w:val="00B274B3"/>
    <w:rsid w:val="00B27633"/>
    <w:rsid w:val="00B50F10"/>
    <w:rsid w:val="00B56FCC"/>
    <w:rsid w:val="00B638A6"/>
    <w:rsid w:val="00B6453B"/>
    <w:rsid w:val="00B66A3D"/>
    <w:rsid w:val="00B70E3D"/>
    <w:rsid w:val="00B85D42"/>
    <w:rsid w:val="00B86D00"/>
    <w:rsid w:val="00B876B8"/>
    <w:rsid w:val="00B90851"/>
    <w:rsid w:val="00B92210"/>
    <w:rsid w:val="00BB4E65"/>
    <w:rsid w:val="00BC21A8"/>
    <w:rsid w:val="00BC73A6"/>
    <w:rsid w:val="00BD1563"/>
    <w:rsid w:val="00BD49D4"/>
    <w:rsid w:val="00BF4EBE"/>
    <w:rsid w:val="00BF743C"/>
    <w:rsid w:val="00C1466E"/>
    <w:rsid w:val="00C17EBB"/>
    <w:rsid w:val="00C44D93"/>
    <w:rsid w:val="00C45CF1"/>
    <w:rsid w:val="00C45DC0"/>
    <w:rsid w:val="00C524CA"/>
    <w:rsid w:val="00C5284E"/>
    <w:rsid w:val="00C6648E"/>
    <w:rsid w:val="00C67501"/>
    <w:rsid w:val="00C720F6"/>
    <w:rsid w:val="00C73A2F"/>
    <w:rsid w:val="00C84E29"/>
    <w:rsid w:val="00C84F00"/>
    <w:rsid w:val="00C9043A"/>
    <w:rsid w:val="00C91E47"/>
    <w:rsid w:val="00C97F87"/>
    <w:rsid w:val="00CA167C"/>
    <w:rsid w:val="00CA4354"/>
    <w:rsid w:val="00CA7C46"/>
    <w:rsid w:val="00CB69D9"/>
    <w:rsid w:val="00CD4D70"/>
    <w:rsid w:val="00CD4FA0"/>
    <w:rsid w:val="00CE0CA0"/>
    <w:rsid w:val="00CE4B66"/>
    <w:rsid w:val="00CF21E9"/>
    <w:rsid w:val="00CF6D07"/>
    <w:rsid w:val="00D15E6A"/>
    <w:rsid w:val="00D1773F"/>
    <w:rsid w:val="00D27327"/>
    <w:rsid w:val="00D3611E"/>
    <w:rsid w:val="00D429D3"/>
    <w:rsid w:val="00D44686"/>
    <w:rsid w:val="00D46113"/>
    <w:rsid w:val="00D561E9"/>
    <w:rsid w:val="00D62BB6"/>
    <w:rsid w:val="00D92646"/>
    <w:rsid w:val="00D9283B"/>
    <w:rsid w:val="00DB1F3A"/>
    <w:rsid w:val="00DC715F"/>
    <w:rsid w:val="00DE7914"/>
    <w:rsid w:val="00DF573A"/>
    <w:rsid w:val="00DF615C"/>
    <w:rsid w:val="00E1496F"/>
    <w:rsid w:val="00E2550F"/>
    <w:rsid w:val="00E34915"/>
    <w:rsid w:val="00E35B53"/>
    <w:rsid w:val="00E5175E"/>
    <w:rsid w:val="00E524F4"/>
    <w:rsid w:val="00E55520"/>
    <w:rsid w:val="00E55DE5"/>
    <w:rsid w:val="00E5746D"/>
    <w:rsid w:val="00E640A2"/>
    <w:rsid w:val="00E74F54"/>
    <w:rsid w:val="00E80537"/>
    <w:rsid w:val="00E93345"/>
    <w:rsid w:val="00E93CD9"/>
    <w:rsid w:val="00E96231"/>
    <w:rsid w:val="00EA3534"/>
    <w:rsid w:val="00EA4941"/>
    <w:rsid w:val="00EB6E58"/>
    <w:rsid w:val="00EC5FE1"/>
    <w:rsid w:val="00EC7AD4"/>
    <w:rsid w:val="00ED14BC"/>
    <w:rsid w:val="00EE3CC5"/>
    <w:rsid w:val="00EE7675"/>
    <w:rsid w:val="00EF00CC"/>
    <w:rsid w:val="00EF3555"/>
    <w:rsid w:val="00EF782C"/>
    <w:rsid w:val="00F06CF5"/>
    <w:rsid w:val="00F11AE3"/>
    <w:rsid w:val="00F15544"/>
    <w:rsid w:val="00F20FB9"/>
    <w:rsid w:val="00F2408E"/>
    <w:rsid w:val="00F2677D"/>
    <w:rsid w:val="00F2742F"/>
    <w:rsid w:val="00F41AE7"/>
    <w:rsid w:val="00F42409"/>
    <w:rsid w:val="00F47FFA"/>
    <w:rsid w:val="00F50BBB"/>
    <w:rsid w:val="00F571CF"/>
    <w:rsid w:val="00F61906"/>
    <w:rsid w:val="00F70BBF"/>
    <w:rsid w:val="00F9049D"/>
    <w:rsid w:val="00F9473D"/>
    <w:rsid w:val="00FB0DE3"/>
    <w:rsid w:val="00FB5A4C"/>
    <w:rsid w:val="00FD34BB"/>
    <w:rsid w:val="00FD5B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2914B"/>
  <w15:docId w15:val="{700C9EFF-82CD-4669-97A5-B64DD74A0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66E"/>
    <w:rPr>
      <w:rFonts w:ascii="Times" w:eastAsia="Times" w:hAnsi="Times"/>
      <w:sz w:val="24"/>
    </w:rPr>
  </w:style>
  <w:style w:type="paragraph" w:styleId="Titre1">
    <w:name w:val="heading 1"/>
    <w:basedOn w:val="Normal"/>
    <w:next w:val="Normal"/>
    <w:link w:val="Titre1Car"/>
    <w:qFormat/>
    <w:rsid w:val="00CD4D70"/>
    <w:pPr>
      <w:keepNext/>
      <w:jc w:val="center"/>
      <w:outlineLvl w:val="0"/>
    </w:pPr>
    <w:rPr>
      <w:b/>
      <w:sz w:val="36"/>
    </w:rPr>
  </w:style>
  <w:style w:type="paragraph" w:styleId="Titre2">
    <w:name w:val="heading 2"/>
    <w:basedOn w:val="Normal"/>
    <w:next w:val="Normal"/>
    <w:link w:val="Titre2Car"/>
    <w:qFormat/>
    <w:rsid w:val="00CD4D70"/>
    <w:pPr>
      <w:keepNext/>
      <w:jc w:val="center"/>
      <w:outlineLvl w:val="1"/>
    </w:pPr>
    <w:rPr>
      <w:b/>
      <w:sz w:val="44"/>
    </w:rPr>
  </w:style>
  <w:style w:type="paragraph" w:styleId="Titre3">
    <w:name w:val="heading 3"/>
    <w:basedOn w:val="Normal"/>
    <w:next w:val="Normal"/>
    <w:link w:val="Titre3Car"/>
    <w:uiPriority w:val="9"/>
    <w:semiHidden/>
    <w:unhideWhenUsed/>
    <w:qFormat/>
    <w:rsid w:val="00052118"/>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B7239"/>
    <w:pPr>
      <w:tabs>
        <w:tab w:val="center" w:pos="4536"/>
        <w:tab w:val="right" w:pos="9072"/>
      </w:tabs>
    </w:pPr>
  </w:style>
  <w:style w:type="character" w:customStyle="1" w:styleId="En-tteCar">
    <w:name w:val="En-tête Car"/>
    <w:basedOn w:val="Policepardfaut"/>
    <w:link w:val="En-tte"/>
    <w:uiPriority w:val="99"/>
    <w:rsid w:val="00AB7239"/>
  </w:style>
  <w:style w:type="paragraph" w:styleId="Pieddepage">
    <w:name w:val="footer"/>
    <w:basedOn w:val="Normal"/>
    <w:link w:val="PieddepageCar"/>
    <w:uiPriority w:val="99"/>
    <w:unhideWhenUsed/>
    <w:rsid w:val="00AB7239"/>
    <w:pPr>
      <w:tabs>
        <w:tab w:val="center" w:pos="4536"/>
        <w:tab w:val="right" w:pos="9072"/>
      </w:tabs>
    </w:pPr>
  </w:style>
  <w:style w:type="character" w:customStyle="1" w:styleId="PieddepageCar">
    <w:name w:val="Pied de page Car"/>
    <w:basedOn w:val="Policepardfaut"/>
    <w:link w:val="Pieddepage"/>
    <w:uiPriority w:val="99"/>
    <w:rsid w:val="00AB7239"/>
  </w:style>
  <w:style w:type="paragraph" w:styleId="Textedebulles">
    <w:name w:val="Balloon Text"/>
    <w:basedOn w:val="Normal"/>
    <w:link w:val="TextedebullesCar"/>
    <w:uiPriority w:val="99"/>
    <w:semiHidden/>
    <w:unhideWhenUsed/>
    <w:rsid w:val="00AB7239"/>
    <w:rPr>
      <w:rFonts w:ascii="Tahoma" w:hAnsi="Tahoma" w:cs="Tahoma"/>
      <w:sz w:val="16"/>
      <w:szCs w:val="16"/>
    </w:rPr>
  </w:style>
  <w:style w:type="character" w:customStyle="1" w:styleId="TextedebullesCar">
    <w:name w:val="Texte de bulles Car"/>
    <w:basedOn w:val="Policepardfaut"/>
    <w:link w:val="Textedebulles"/>
    <w:uiPriority w:val="99"/>
    <w:semiHidden/>
    <w:rsid w:val="00AB7239"/>
    <w:rPr>
      <w:rFonts w:ascii="Tahoma" w:hAnsi="Tahoma" w:cs="Tahoma"/>
      <w:sz w:val="16"/>
      <w:szCs w:val="16"/>
    </w:rPr>
  </w:style>
  <w:style w:type="table" w:styleId="Grilledutableau">
    <w:name w:val="Table Grid"/>
    <w:basedOn w:val="TableauNormal"/>
    <w:uiPriority w:val="59"/>
    <w:rsid w:val="00AB72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re1Car">
    <w:name w:val="Titre 1 Car"/>
    <w:basedOn w:val="Policepardfaut"/>
    <w:link w:val="Titre1"/>
    <w:rsid w:val="00CD4D70"/>
    <w:rPr>
      <w:rFonts w:ascii="Times" w:eastAsia="Times" w:hAnsi="Times"/>
      <w:b/>
      <w:sz w:val="36"/>
    </w:rPr>
  </w:style>
  <w:style w:type="character" w:customStyle="1" w:styleId="Titre2Car">
    <w:name w:val="Titre 2 Car"/>
    <w:basedOn w:val="Policepardfaut"/>
    <w:link w:val="Titre2"/>
    <w:rsid w:val="00CD4D70"/>
    <w:rPr>
      <w:rFonts w:ascii="Times" w:eastAsia="Times" w:hAnsi="Times"/>
      <w:b/>
      <w:sz w:val="44"/>
    </w:rPr>
  </w:style>
  <w:style w:type="paragraph" w:styleId="Titre">
    <w:name w:val="Title"/>
    <w:basedOn w:val="Normal"/>
    <w:link w:val="TitreCar"/>
    <w:qFormat/>
    <w:rsid w:val="00CD4D70"/>
    <w:pPr>
      <w:jc w:val="center"/>
    </w:pPr>
    <w:rPr>
      <w:b/>
      <w:sz w:val="40"/>
    </w:rPr>
  </w:style>
  <w:style w:type="character" w:customStyle="1" w:styleId="TitreCar">
    <w:name w:val="Titre Car"/>
    <w:basedOn w:val="Policepardfaut"/>
    <w:link w:val="Titre"/>
    <w:rsid w:val="00CD4D70"/>
    <w:rPr>
      <w:rFonts w:ascii="Times" w:eastAsia="Times" w:hAnsi="Times"/>
      <w:b/>
      <w:sz w:val="40"/>
    </w:rPr>
  </w:style>
  <w:style w:type="paragraph" w:styleId="Corpsdetexte">
    <w:name w:val="Body Text"/>
    <w:basedOn w:val="Normal"/>
    <w:link w:val="CorpsdetexteCar"/>
    <w:semiHidden/>
    <w:rsid w:val="00CD4D70"/>
    <w:pPr>
      <w:jc w:val="both"/>
    </w:pPr>
  </w:style>
  <w:style w:type="character" w:customStyle="1" w:styleId="CorpsdetexteCar">
    <w:name w:val="Corps de texte Car"/>
    <w:basedOn w:val="Policepardfaut"/>
    <w:link w:val="Corpsdetexte"/>
    <w:semiHidden/>
    <w:rsid w:val="00CD4D70"/>
    <w:rPr>
      <w:rFonts w:ascii="Times" w:eastAsia="Times" w:hAnsi="Times"/>
      <w:sz w:val="24"/>
    </w:rPr>
  </w:style>
  <w:style w:type="paragraph" w:styleId="Retraitcorpsdetexte">
    <w:name w:val="Body Text Indent"/>
    <w:basedOn w:val="Normal"/>
    <w:link w:val="RetraitcorpsdetexteCar"/>
    <w:semiHidden/>
    <w:rsid w:val="00CD4D70"/>
    <w:pPr>
      <w:ind w:left="1416"/>
      <w:jc w:val="both"/>
    </w:pPr>
  </w:style>
  <w:style w:type="character" w:customStyle="1" w:styleId="RetraitcorpsdetexteCar">
    <w:name w:val="Retrait corps de texte Car"/>
    <w:basedOn w:val="Policepardfaut"/>
    <w:link w:val="Retraitcorpsdetexte"/>
    <w:semiHidden/>
    <w:rsid w:val="00CD4D70"/>
    <w:rPr>
      <w:rFonts w:ascii="Times" w:eastAsia="Times" w:hAnsi="Times"/>
      <w:sz w:val="24"/>
    </w:rPr>
  </w:style>
  <w:style w:type="paragraph" w:styleId="Paragraphedeliste">
    <w:name w:val="List Paragraph"/>
    <w:basedOn w:val="Normal"/>
    <w:uiPriority w:val="34"/>
    <w:qFormat/>
    <w:rsid w:val="00F9049D"/>
    <w:pPr>
      <w:ind w:left="720"/>
      <w:contextualSpacing/>
    </w:pPr>
  </w:style>
  <w:style w:type="character" w:styleId="lev">
    <w:name w:val="Strong"/>
    <w:basedOn w:val="Policepardfaut"/>
    <w:uiPriority w:val="22"/>
    <w:qFormat/>
    <w:rsid w:val="00AD211C"/>
    <w:rPr>
      <w:b/>
      <w:bCs/>
    </w:rPr>
  </w:style>
  <w:style w:type="paragraph" w:customStyle="1" w:styleId="p1">
    <w:name w:val="p1"/>
    <w:basedOn w:val="Normal"/>
    <w:rsid w:val="004D6CFE"/>
    <w:pPr>
      <w:spacing w:before="100" w:beforeAutospacing="1" w:after="100" w:afterAutospacing="1"/>
    </w:pPr>
    <w:rPr>
      <w:rFonts w:ascii="Times New Roman" w:eastAsiaTheme="minorHAnsi" w:hAnsi="Times New Roman"/>
      <w:szCs w:val="24"/>
    </w:rPr>
  </w:style>
  <w:style w:type="paragraph" w:customStyle="1" w:styleId="p2">
    <w:name w:val="p2"/>
    <w:basedOn w:val="Normal"/>
    <w:rsid w:val="004D6CFE"/>
    <w:pPr>
      <w:spacing w:before="100" w:beforeAutospacing="1" w:after="100" w:afterAutospacing="1"/>
    </w:pPr>
    <w:rPr>
      <w:rFonts w:ascii="Times New Roman" w:eastAsiaTheme="minorHAnsi" w:hAnsi="Times New Roman"/>
      <w:szCs w:val="24"/>
    </w:rPr>
  </w:style>
  <w:style w:type="character" w:customStyle="1" w:styleId="s1">
    <w:name w:val="s1"/>
    <w:basedOn w:val="Policepardfaut"/>
    <w:rsid w:val="004D6CFE"/>
  </w:style>
  <w:style w:type="character" w:customStyle="1" w:styleId="Titre3Car">
    <w:name w:val="Titre 3 Car"/>
    <w:basedOn w:val="Policepardfaut"/>
    <w:link w:val="Titre3"/>
    <w:uiPriority w:val="9"/>
    <w:semiHidden/>
    <w:rsid w:val="0005211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93511">
      <w:bodyDiv w:val="1"/>
      <w:marLeft w:val="0"/>
      <w:marRight w:val="0"/>
      <w:marTop w:val="0"/>
      <w:marBottom w:val="0"/>
      <w:divBdr>
        <w:top w:val="none" w:sz="0" w:space="0" w:color="auto"/>
        <w:left w:val="none" w:sz="0" w:space="0" w:color="auto"/>
        <w:bottom w:val="none" w:sz="0" w:space="0" w:color="auto"/>
        <w:right w:val="none" w:sz="0" w:space="0" w:color="auto"/>
      </w:divBdr>
    </w:div>
    <w:div w:id="292446124">
      <w:bodyDiv w:val="1"/>
      <w:marLeft w:val="0"/>
      <w:marRight w:val="0"/>
      <w:marTop w:val="0"/>
      <w:marBottom w:val="0"/>
      <w:divBdr>
        <w:top w:val="none" w:sz="0" w:space="0" w:color="auto"/>
        <w:left w:val="none" w:sz="0" w:space="0" w:color="auto"/>
        <w:bottom w:val="none" w:sz="0" w:space="0" w:color="auto"/>
        <w:right w:val="none" w:sz="0" w:space="0" w:color="auto"/>
      </w:divBdr>
    </w:div>
    <w:div w:id="637884235">
      <w:bodyDiv w:val="1"/>
      <w:marLeft w:val="0"/>
      <w:marRight w:val="0"/>
      <w:marTop w:val="0"/>
      <w:marBottom w:val="0"/>
      <w:divBdr>
        <w:top w:val="none" w:sz="0" w:space="0" w:color="auto"/>
        <w:left w:val="none" w:sz="0" w:space="0" w:color="auto"/>
        <w:bottom w:val="none" w:sz="0" w:space="0" w:color="auto"/>
        <w:right w:val="none" w:sz="0" w:space="0" w:color="auto"/>
      </w:divBdr>
    </w:div>
    <w:div w:id="778186412">
      <w:bodyDiv w:val="1"/>
      <w:marLeft w:val="0"/>
      <w:marRight w:val="0"/>
      <w:marTop w:val="0"/>
      <w:marBottom w:val="0"/>
      <w:divBdr>
        <w:top w:val="none" w:sz="0" w:space="0" w:color="auto"/>
        <w:left w:val="none" w:sz="0" w:space="0" w:color="auto"/>
        <w:bottom w:val="none" w:sz="0" w:space="0" w:color="auto"/>
        <w:right w:val="none" w:sz="0" w:space="0" w:color="auto"/>
      </w:divBdr>
    </w:div>
    <w:div w:id="804858758">
      <w:bodyDiv w:val="1"/>
      <w:marLeft w:val="0"/>
      <w:marRight w:val="0"/>
      <w:marTop w:val="0"/>
      <w:marBottom w:val="0"/>
      <w:divBdr>
        <w:top w:val="none" w:sz="0" w:space="0" w:color="auto"/>
        <w:left w:val="none" w:sz="0" w:space="0" w:color="auto"/>
        <w:bottom w:val="none" w:sz="0" w:space="0" w:color="auto"/>
        <w:right w:val="none" w:sz="0" w:space="0" w:color="auto"/>
      </w:divBdr>
    </w:div>
    <w:div w:id="1307468373">
      <w:bodyDiv w:val="1"/>
      <w:marLeft w:val="0"/>
      <w:marRight w:val="0"/>
      <w:marTop w:val="0"/>
      <w:marBottom w:val="0"/>
      <w:divBdr>
        <w:top w:val="none" w:sz="0" w:space="0" w:color="auto"/>
        <w:left w:val="none" w:sz="0" w:space="0" w:color="auto"/>
        <w:bottom w:val="none" w:sz="0" w:space="0" w:color="auto"/>
        <w:right w:val="none" w:sz="0" w:space="0" w:color="auto"/>
      </w:divBdr>
    </w:div>
    <w:div w:id="1544171666">
      <w:bodyDiv w:val="1"/>
      <w:marLeft w:val="0"/>
      <w:marRight w:val="0"/>
      <w:marTop w:val="0"/>
      <w:marBottom w:val="0"/>
      <w:divBdr>
        <w:top w:val="none" w:sz="0" w:space="0" w:color="auto"/>
        <w:left w:val="none" w:sz="0" w:space="0" w:color="auto"/>
        <w:bottom w:val="none" w:sz="0" w:space="0" w:color="auto"/>
        <w:right w:val="none" w:sz="0" w:space="0" w:color="auto"/>
      </w:divBdr>
    </w:div>
    <w:div w:id="1799251682">
      <w:bodyDiv w:val="1"/>
      <w:marLeft w:val="0"/>
      <w:marRight w:val="0"/>
      <w:marTop w:val="0"/>
      <w:marBottom w:val="0"/>
      <w:divBdr>
        <w:top w:val="none" w:sz="0" w:space="0" w:color="auto"/>
        <w:left w:val="none" w:sz="0" w:space="0" w:color="auto"/>
        <w:bottom w:val="none" w:sz="0" w:space="0" w:color="auto"/>
        <w:right w:val="none" w:sz="0" w:space="0" w:color="auto"/>
      </w:divBdr>
    </w:div>
    <w:div w:id="201499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eur\Mes%20documents\ADMINISTRATIF%20YANN\Lettre%20&#224;%20en-t&#234;te%20final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1BCC2-F682-4D4E-A5D8-345A5D408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 à en-tête finale.dot</Template>
  <TotalTime>71</TotalTime>
  <Pages>34</Pages>
  <Words>8286</Words>
  <Characters>45577</Characters>
  <Application>Microsoft Office Word</Application>
  <DocSecurity>0</DocSecurity>
  <Lines>379</Lines>
  <Paragraphs>107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TIGERY</dc:creator>
  <cp:keywords/>
  <dc:description/>
  <cp:lastModifiedBy>Ilot2</cp:lastModifiedBy>
  <cp:revision>10</cp:revision>
  <cp:lastPrinted>2017-10-04T12:58:00Z</cp:lastPrinted>
  <dcterms:created xsi:type="dcterms:W3CDTF">2025-09-12T09:35:00Z</dcterms:created>
  <dcterms:modified xsi:type="dcterms:W3CDTF">2025-09-17T09:22:00Z</dcterms:modified>
</cp:coreProperties>
</file>